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8A71A" w14:textId="7F139893" w:rsidR="00227521" w:rsidRDefault="00614040">
      <w:pPr>
        <w:spacing w:before="78" w:line="240" w:lineRule="exact"/>
        <w:ind w:left="3115" w:right="3384"/>
        <w:jc w:val="center"/>
        <w:rPr>
          <w:sz w:val="22"/>
          <w:szCs w:val="22"/>
        </w:rPr>
      </w:pPr>
      <w:r>
        <w:rPr>
          <w:noProof/>
          <w:sz w:val="28"/>
          <w:szCs w:val="28"/>
          <w:lang w:val="id-ID" w:eastAsia="id-ID"/>
        </w:rPr>
        <w:drawing>
          <wp:anchor distT="0" distB="0" distL="114300" distR="114300" simplePos="0" relativeHeight="503316249" behindDoc="0" locked="0" layoutInCell="1" allowOverlap="1" wp14:anchorId="7876DBB7" wp14:editId="68E3C85F">
            <wp:simplePos x="0" y="0"/>
            <wp:positionH relativeFrom="column">
              <wp:posOffset>5384800</wp:posOffset>
            </wp:positionH>
            <wp:positionV relativeFrom="paragraph">
              <wp:posOffset>89535</wp:posOffset>
            </wp:positionV>
            <wp:extent cx="638175" cy="647023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47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058">
        <w:pict w14:anchorId="7684C1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7" type="#_x0000_t75" style="position:absolute;left:0;text-align:left;margin-left:106pt;margin-top:44.75pt;width:51.85pt;height:49.4pt;z-index:-1271;mso-position-horizontal-relative:page;mso-position-vertical-relative:page">
            <v:imagedata r:id="rId8" o:title=""/>
            <w10:wrap anchorx="page" anchory="page"/>
          </v:shape>
        </w:pic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NT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K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BU</w:t>
      </w:r>
      <w:r>
        <w:rPr>
          <w:spacing w:val="2"/>
          <w:sz w:val="22"/>
          <w:szCs w:val="22"/>
        </w:rPr>
        <w:t>P</w:t>
      </w:r>
      <w:r>
        <w:rPr>
          <w:spacing w:val="-3"/>
          <w:sz w:val="22"/>
          <w:szCs w:val="22"/>
        </w:rPr>
        <w:t>A</w:t>
      </w:r>
      <w:r>
        <w:rPr>
          <w:spacing w:val="-2"/>
          <w:sz w:val="22"/>
          <w:szCs w:val="22"/>
        </w:rPr>
        <w:t>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BL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NA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P</w:t>
      </w:r>
      <w:r>
        <w:rPr>
          <w:spacing w:val="1"/>
          <w:sz w:val="22"/>
          <w:szCs w:val="22"/>
        </w:rPr>
        <w:t>END</w:t>
      </w:r>
      <w:r>
        <w:rPr>
          <w:spacing w:val="-5"/>
          <w:sz w:val="22"/>
          <w:szCs w:val="22"/>
        </w:rPr>
        <w:t>I</w:t>
      </w:r>
      <w:r>
        <w:rPr>
          <w:spacing w:val="5"/>
          <w:sz w:val="22"/>
          <w:szCs w:val="22"/>
        </w:rPr>
        <w:t>D</w:t>
      </w:r>
      <w:r>
        <w:rPr>
          <w:spacing w:val="-5"/>
          <w:sz w:val="22"/>
          <w:szCs w:val="22"/>
        </w:rPr>
        <w:t>I</w:t>
      </w:r>
      <w:r>
        <w:rPr>
          <w:spacing w:val="1"/>
          <w:sz w:val="22"/>
          <w:szCs w:val="22"/>
        </w:rPr>
        <w:t>K</w:t>
      </w:r>
      <w:r>
        <w:rPr>
          <w:spacing w:val="-3"/>
          <w:sz w:val="22"/>
          <w:szCs w:val="22"/>
        </w:rPr>
        <w:t>A</w:t>
      </w:r>
      <w:r>
        <w:rPr>
          <w:sz w:val="22"/>
          <w:szCs w:val="22"/>
        </w:rPr>
        <w:t>N</w:t>
      </w:r>
    </w:p>
    <w:p w14:paraId="5A5F64F7" w14:textId="45BE2183" w:rsidR="00227521" w:rsidRDefault="00614040">
      <w:pPr>
        <w:ind w:left="2781" w:right="3044"/>
        <w:jc w:val="center"/>
        <w:rPr>
          <w:sz w:val="28"/>
          <w:szCs w:val="28"/>
        </w:rPr>
      </w:pPr>
      <w:r>
        <w:rPr>
          <w:b/>
          <w:spacing w:val="2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T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SMP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E</w:t>
      </w:r>
      <w:r>
        <w:rPr>
          <w:b/>
          <w:spacing w:val="2"/>
          <w:sz w:val="28"/>
          <w:szCs w:val="28"/>
        </w:rPr>
        <w:t>R</w:t>
      </w:r>
      <w:r>
        <w:rPr>
          <w:b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DOKO</w:t>
      </w:r>
    </w:p>
    <w:p w14:paraId="18B12D60" w14:textId="2CAFAD56" w:rsidR="00227521" w:rsidRDefault="00086058">
      <w:pPr>
        <w:spacing w:line="220" w:lineRule="exact"/>
        <w:ind w:left="2138" w:right="2392"/>
        <w:jc w:val="center"/>
      </w:pPr>
      <w:r>
        <w:pict w14:anchorId="5E0B03CD">
          <v:group id="_x0000_s1184" style="position:absolute;left:0;text-align:left;margin-left:72.75pt;margin-top:98.15pt;width:482.85pt;height:3.1pt;z-index:-1289;mso-position-horizontal-relative:page;mso-position-vertical-relative:page" coordorigin="1455,1963" coordsize="9657,62">
            <v:shape id="_x0000_s1186" style="position:absolute;left:1466;top:1974;width:9635;height:0" coordorigin="1466,1974" coordsize="9635,0" path="m1466,1974r9635,e" filled="f" strokeweight="1.1pt">
              <v:path arrowok="t"/>
            </v:shape>
            <v:shape id="_x0000_s1185" style="position:absolute;left:1466;top:2014;width:9635;height:0" coordorigin="1466,2014" coordsize="9635,0" path="m1466,2014r9635,e" filled="f" strokeweight="1.1pt">
              <v:path arrowok="t"/>
            </v:shape>
            <w10:wrap anchorx="page" anchory="page"/>
          </v:group>
        </w:pict>
      </w:r>
      <w:r w:rsidR="00614040">
        <w:rPr>
          <w:spacing w:val="2"/>
          <w:position w:val="-1"/>
        </w:rPr>
        <w:t>J</w:t>
      </w:r>
      <w:r w:rsidR="00614040">
        <w:rPr>
          <w:spacing w:val="-8"/>
          <w:position w:val="-1"/>
        </w:rPr>
        <w:t>l</w:t>
      </w:r>
      <w:r w:rsidR="00614040">
        <w:rPr>
          <w:position w:val="-1"/>
        </w:rPr>
        <w:t>.</w:t>
      </w:r>
      <w:r w:rsidR="00614040">
        <w:rPr>
          <w:spacing w:val="4"/>
          <w:position w:val="-1"/>
        </w:rPr>
        <w:t xml:space="preserve"> </w:t>
      </w:r>
      <w:proofErr w:type="spellStart"/>
      <w:r w:rsidR="00614040">
        <w:rPr>
          <w:position w:val="-1"/>
        </w:rPr>
        <w:t>Pahlawan</w:t>
      </w:r>
      <w:proofErr w:type="spellEnd"/>
      <w:r w:rsidR="00614040">
        <w:rPr>
          <w:position w:val="-1"/>
        </w:rPr>
        <w:t xml:space="preserve"> Ds. </w:t>
      </w:r>
      <w:proofErr w:type="spellStart"/>
      <w:r w:rsidR="00614040">
        <w:rPr>
          <w:position w:val="-1"/>
        </w:rPr>
        <w:t>Resapombo</w:t>
      </w:r>
      <w:proofErr w:type="spellEnd"/>
      <w:r w:rsidR="00614040">
        <w:rPr>
          <w:position w:val="-1"/>
        </w:rPr>
        <w:t xml:space="preserve"> </w:t>
      </w:r>
      <w:proofErr w:type="spellStart"/>
      <w:r w:rsidR="00614040">
        <w:rPr>
          <w:position w:val="-1"/>
        </w:rPr>
        <w:t>Doko</w:t>
      </w:r>
      <w:proofErr w:type="spellEnd"/>
      <w:r w:rsidR="00614040">
        <w:rPr>
          <w:position w:val="-1"/>
        </w:rPr>
        <w:t>,</w:t>
      </w:r>
      <w:r w:rsidR="00614040">
        <w:rPr>
          <w:spacing w:val="4"/>
          <w:position w:val="-1"/>
        </w:rPr>
        <w:t xml:space="preserve"> </w:t>
      </w:r>
      <w:proofErr w:type="spellStart"/>
      <w:r w:rsidR="00614040">
        <w:rPr>
          <w:spacing w:val="2"/>
          <w:position w:val="-1"/>
        </w:rPr>
        <w:t>B</w:t>
      </w:r>
      <w:r w:rsidR="00614040">
        <w:rPr>
          <w:position w:val="-1"/>
        </w:rPr>
        <w:t>l</w:t>
      </w:r>
      <w:r w:rsidR="00614040">
        <w:rPr>
          <w:spacing w:val="-7"/>
          <w:position w:val="-1"/>
        </w:rPr>
        <w:t>i</w:t>
      </w:r>
      <w:r w:rsidR="00614040">
        <w:rPr>
          <w:spacing w:val="4"/>
          <w:position w:val="-1"/>
        </w:rPr>
        <w:t>t</w:t>
      </w:r>
      <w:r w:rsidR="00614040">
        <w:rPr>
          <w:spacing w:val="-1"/>
          <w:position w:val="-1"/>
        </w:rPr>
        <w:t>a</w:t>
      </w:r>
      <w:r w:rsidR="00614040">
        <w:rPr>
          <w:spacing w:val="6"/>
          <w:position w:val="-1"/>
        </w:rPr>
        <w:t>r</w:t>
      </w:r>
      <w:proofErr w:type="spellEnd"/>
      <w:r w:rsidR="00614040">
        <w:rPr>
          <w:position w:val="-1"/>
        </w:rPr>
        <w:t>,</w:t>
      </w:r>
      <w:r w:rsidR="00614040">
        <w:rPr>
          <w:spacing w:val="5"/>
          <w:position w:val="-1"/>
        </w:rPr>
        <w:t xml:space="preserve"> </w:t>
      </w:r>
      <w:proofErr w:type="spellStart"/>
      <w:r w:rsidR="00614040">
        <w:rPr>
          <w:spacing w:val="2"/>
          <w:position w:val="-1"/>
        </w:rPr>
        <w:t>T</w:t>
      </w:r>
      <w:r w:rsidR="00614040">
        <w:rPr>
          <w:spacing w:val="-1"/>
          <w:position w:val="-1"/>
        </w:rPr>
        <w:t>e</w:t>
      </w:r>
      <w:r w:rsidR="00614040">
        <w:rPr>
          <w:spacing w:val="-8"/>
          <w:position w:val="-1"/>
        </w:rPr>
        <w:t>l</w:t>
      </w:r>
      <w:r w:rsidR="00614040">
        <w:rPr>
          <w:spacing w:val="3"/>
          <w:position w:val="-1"/>
        </w:rPr>
        <w:t>e</w:t>
      </w:r>
      <w:r w:rsidR="00614040">
        <w:rPr>
          <w:position w:val="-1"/>
        </w:rPr>
        <w:t>p</w:t>
      </w:r>
      <w:r w:rsidR="00614040">
        <w:rPr>
          <w:spacing w:val="4"/>
          <w:position w:val="-1"/>
        </w:rPr>
        <w:t>o</w:t>
      </w:r>
      <w:r w:rsidR="00614040">
        <w:rPr>
          <w:position w:val="-1"/>
        </w:rPr>
        <w:t>n</w:t>
      </w:r>
      <w:proofErr w:type="spellEnd"/>
      <w:r w:rsidR="00614040">
        <w:rPr>
          <w:spacing w:val="-2"/>
          <w:position w:val="-1"/>
        </w:rPr>
        <w:t xml:space="preserve"> </w:t>
      </w:r>
      <w:r w:rsidR="00614040">
        <w:rPr>
          <w:spacing w:val="1"/>
          <w:position w:val="-1"/>
        </w:rPr>
        <w:t>(</w:t>
      </w:r>
      <w:r w:rsidR="00614040">
        <w:rPr>
          <w:position w:val="-1"/>
        </w:rPr>
        <w:t>0342)</w:t>
      </w:r>
      <w:r w:rsidR="00614040">
        <w:rPr>
          <w:spacing w:val="-1"/>
          <w:position w:val="-1"/>
        </w:rPr>
        <w:t xml:space="preserve"> </w:t>
      </w:r>
      <w:r w:rsidR="00614040">
        <w:rPr>
          <w:position w:val="-1"/>
        </w:rPr>
        <w:t>6335199</w:t>
      </w:r>
    </w:p>
    <w:p w14:paraId="602686F4" w14:textId="77777777" w:rsidR="00227521" w:rsidRDefault="00227521">
      <w:pPr>
        <w:spacing w:before="6" w:line="120" w:lineRule="exact"/>
        <w:rPr>
          <w:sz w:val="13"/>
          <w:szCs w:val="13"/>
        </w:rPr>
      </w:pPr>
    </w:p>
    <w:p w14:paraId="411418A1" w14:textId="77777777" w:rsidR="00227521" w:rsidRDefault="00227521">
      <w:pPr>
        <w:spacing w:line="200" w:lineRule="exact"/>
      </w:pPr>
    </w:p>
    <w:p w14:paraId="3B01B819" w14:textId="77777777" w:rsidR="00227521" w:rsidRDefault="00086058">
      <w:pPr>
        <w:spacing w:before="15"/>
        <w:ind w:left="3189" w:right="3456"/>
        <w:jc w:val="center"/>
        <w:rPr>
          <w:rFonts w:ascii="Tahoma" w:eastAsia="Tahoma" w:hAnsi="Tahoma" w:cs="Tahoma"/>
          <w:sz w:val="26"/>
          <w:szCs w:val="26"/>
        </w:rPr>
      </w:pPr>
      <w:r>
        <w:pict w14:anchorId="679DA9E9">
          <v:group id="_x0000_s1182" style="position:absolute;left:0;text-align:left;margin-left:247.6pt;margin-top:51.6pt;width:18pt;height:19.8pt;z-index:-1288;mso-position-horizontal-relative:page" coordorigin="4952,1032" coordsize="360,396">
            <v:shape id="_x0000_s1183" style="position:absolute;left:4952;top:1032;width:360;height:396" coordorigin="4952,1032" coordsize="360,396" path="m4952,1428r360,l5312,1032r-360,l4952,1428xe" stroked="f">
              <v:path arrowok="t"/>
            </v:shape>
            <w10:wrap anchorx="page"/>
          </v:group>
        </w:pict>
      </w:r>
      <w:r w:rsidR="00614040">
        <w:rPr>
          <w:rFonts w:ascii="Tahoma" w:eastAsia="Tahoma" w:hAnsi="Tahoma" w:cs="Tahoma"/>
          <w:b/>
          <w:spacing w:val="1"/>
          <w:sz w:val="26"/>
          <w:szCs w:val="26"/>
        </w:rPr>
        <w:t>F</w:t>
      </w:r>
      <w:r w:rsidR="00614040">
        <w:rPr>
          <w:rFonts w:ascii="Tahoma" w:eastAsia="Tahoma" w:hAnsi="Tahoma" w:cs="Tahoma"/>
          <w:b/>
          <w:sz w:val="26"/>
          <w:szCs w:val="26"/>
        </w:rPr>
        <w:t>O</w:t>
      </w:r>
      <w:r w:rsidR="00614040">
        <w:rPr>
          <w:rFonts w:ascii="Tahoma" w:eastAsia="Tahoma" w:hAnsi="Tahoma" w:cs="Tahoma"/>
          <w:b/>
          <w:spacing w:val="-1"/>
          <w:sz w:val="26"/>
          <w:szCs w:val="26"/>
        </w:rPr>
        <w:t>R</w:t>
      </w:r>
      <w:r w:rsidR="00614040">
        <w:rPr>
          <w:rFonts w:ascii="Tahoma" w:eastAsia="Tahoma" w:hAnsi="Tahoma" w:cs="Tahoma"/>
          <w:b/>
          <w:sz w:val="26"/>
          <w:szCs w:val="26"/>
        </w:rPr>
        <w:t>MU</w:t>
      </w:r>
      <w:r w:rsidR="00614040">
        <w:rPr>
          <w:rFonts w:ascii="Tahoma" w:eastAsia="Tahoma" w:hAnsi="Tahoma" w:cs="Tahoma"/>
          <w:b/>
          <w:spacing w:val="-1"/>
          <w:sz w:val="26"/>
          <w:szCs w:val="26"/>
        </w:rPr>
        <w:t>L</w:t>
      </w:r>
      <w:r w:rsidR="00614040">
        <w:rPr>
          <w:rFonts w:ascii="Tahoma" w:eastAsia="Tahoma" w:hAnsi="Tahoma" w:cs="Tahoma"/>
          <w:b/>
          <w:spacing w:val="-2"/>
          <w:sz w:val="26"/>
          <w:szCs w:val="26"/>
        </w:rPr>
        <w:t>I</w:t>
      </w:r>
      <w:r w:rsidR="00614040">
        <w:rPr>
          <w:rFonts w:ascii="Tahoma" w:eastAsia="Tahoma" w:hAnsi="Tahoma" w:cs="Tahoma"/>
          <w:b/>
          <w:sz w:val="26"/>
          <w:szCs w:val="26"/>
        </w:rPr>
        <w:t>R</w:t>
      </w:r>
      <w:r w:rsidR="00614040">
        <w:rPr>
          <w:rFonts w:ascii="Tahoma" w:eastAsia="Tahoma" w:hAnsi="Tahoma" w:cs="Tahoma"/>
          <w:b/>
          <w:spacing w:val="-1"/>
          <w:sz w:val="26"/>
          <w:szCs w:val="26"/>
        </w:rPr>
        <w:t xml:space="preserve"> </w:t>
      </w:r>
      <w:r w:rsidR="00614040">
        <w:rPr>
          <w:rFonts w:ascii="Tahoma" w:eastAsia="Tahoma" w:hAnsi="Tahoma" w:cs="Tahoma"/>
          <w:b/>
          <w:spacing w:val="1"/>
          <w:sz w:val="26"/>
          <w:szCs w:val="26"/>
        </w:rPr>
        <w:t>P</w:t>
      </w:r>
      <w:r w:rsidR="00614040">
        <w:rPr>
          <w:rFonts w:ascii="Tahoma" w:eastAsia="Tahoma" w:hAnsi="Tahoma" w:cs="Tahoma"/>
          <w:b/>
          <w:sz w:val="26"/>
          <w:szCs w:val="26"/>
        </w:rPr>
        <w:t>EN</w:t>
      </w:r>
      <w:r w:rsidR="00614040">
        <w:rPr>
          <w:rFonts w:ascii="Tahoma" w:eastAsia="Tahoma" w:hAnsi="Tahoma" w:cs="Tahoma"/>
          <w:b/>
          <w:spacing w:val="-1"/>
          <w:sz w:val="26"/>
          <w:szCs w:val="26"/>
        </w:rPr>
        <w:t>D</w:t>
      </w:r>
      <w:r w:rsidR="00614040">
        <w:rPr>
          <w:rFonts w:ascii="Tahoma" w:eastAsia="Tahoma" w:hAnsi="Tahoma" w:cs="Tahoma"/>
          <w:b/>
          <w:spacing w:val="-2"/>
          <w:sz w:val="26"/>
          <w:szCs w:val="26"/>
        </w:rPr>
        <w:t>A</w:t>
      </w:r>
      <w:r w:rsidR="00614040">
        <w:rPr>
          <w:rFonts w:ascii="Tahoma" w:eastAsia="Tahoma" w:hAnsi="Tahoma" w:cs="Tahoma"/>
          <w:b/>
          <w:spacing w:val="1"/>
          <w:sz w:val="26"/>
          <w:szCs w:val="26"/>
        </w:rPr>
        <w:t>F</w:t>
      </w:r>
      <w:r w:rsidR="00614040">
        <w:rPr>
          <w:rFonts w:ascii="Tahoma" w:eastAsia="Tahoma" w:hAnsi="Tahoma" w:cs="Tahoma"/>
          <w:b/>
          <w:spacing w:val="5"/>
          <w:sz w:val="26"/>
          <w:szCs w:val="26"/>
        </w:rPr>
        <w:t>T</w:t>
      </w:r>
      <w:r w:rsidR="00614040">
        <w:rPr>
          <w:rFonts w:ascii="Tahoma" w:eastAsia="Tahoma" w:hAnsi="Tahoma" w:cs="Tahoma"/>
          <w:b/>
          <w:spacing w:val="-2"/>
          <w:sz w:val="26"/>
          <w:szCs w:val="26"/>
        </w:rPr>
        <w:t>A</w:t>
      </w:r>
      <w:r w:rsidR="00614040">
        <w:rPr>
          <w:rFonts w:ascii="Tahoma" w:eastAsia="Tahoma" w:hAnsi="Tahoma" w:cs="Tahoma"/>
          <w:b/>
          <w:sz w:val="26"/>
          <w:szCs w:val="26"/>
        </w:rPr>
        <w:t>R</w:t>
      </w:r>
      <w:r w:rsidR="00614040">
        <w:rPr>
          <w:rFonts w:ascii="Tahoma" w:eastAsia="Tahoma" w:hAnsi="Tahoma" w:cs="Tahoma"/>
          <w:b/>
          <w:spacing w:val="-3"/>
          <w:sz w:val="26"/>
          <w:szCs w:val="26"/>
        </w:rPr>
        <w:t>A</w:t>
      </w:r>
      <w:r w:rsidR="00614040">
        <w:rPr>
          <w:rFonts w:ascii="Tahoma" w:eastAsia="Tahoma" w:hAnsi="Tahoma" w:cs="Tahoma"/>
          <w:b/>
          <w:sz w:val="26"/>
          <w:szCs w:val="26"/>
        </w:rPr>
        <w:t>N</w:t>
      </w:r>
    </w:p>
    <w:p w14:paraId="4C00683B" w14:textId="2690460A" w:rsidR="00227521" w:rsidRDefault="00086058">
      <w:pPr>
        <w:spacing w:before="50" w:line="280" w:lineRule="exact"/>
        <w:ind w:left="1610" w:right="1872"/>
        <w:jc w:val="center"/>
        <w:rPr>
          <w:rFonts w:ascii="Tahoma" w:eastAsia="Tahoma" w:hAnsi="Tahoma" w:cs="Tahoma"/>
          <w:sz w:val="24"/>
          <w:szCs w:val="24"/>
        </w:rPr>
      </w:pPr>
      <w:r>
        <w:pict w14:anchorId="268C32B4">
          <v:group id="_x0000_s1180" style="position:absolute;left:0;text-align:left;margin-left:150.3pt;margin-top:19.45pt;width:324.65pt;height:0;z-index:-1287;mso-position-horizontal-relative:page" coordorigin="3006,389" coordsize="6493,0">
            <v:shape id="_x0000_s1181" style="position:absolute;left:3006;top:389;width:6493;height:0" coordorigin="3006,389" coordsize="6493,0" path="m3006,389r6493,e" filled="f" strokeweight="1pt">
              <v:path arrowok="t"/>
            </v:shape>
            <w10:wrap anchorx="page"/>
          </v:group>
        </w:pict>
      </w:r>
      <w:r w:rsidR="00614040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PPD</w:t>
      </w:r>
      <w:r w:rsidR="00614040">
        <w:rPr>
          <w:rFonts w:ascii="Tahoma" w:eastAsia="Tahoma" w:hAnsi="Tahoma" w:cs="Tahoma"/>
          <w:b/>
          <w:position w:val="-2"/>
          <w:sz w:val="24"/>
          <w:szCs w:val="24"/>
        </w:rPr>
        <w:t>B</w:t>
      </w:r>
      <w:r w:rsidR="00614040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614040">
        <w:rPr>
          <w:rFonts w:ascii="Tahoma" w:eastAsia="Tahoma" w:hAnsi="Tahoma" w:cs="Tahoma"/>
          <w:b/>
          <w:position w:val="-2"/>
          <w:sz w:val="24"/>
          <w:szCs w:val="24"/>
        </w:rPr>
        <w:t>JA</w:t>
      </w:r>
      <w:r w:rsidR="00614040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L</w:t>
      </w:r>
      <w:r w:rsidR="00614040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U</w:t>
      </w:r>
      <w:r w:rsidR="00614040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614040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 xml:space="preserve"> </w:t>
      </w:r>
      <w:r w:rsidR="00614040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</w:t>
      </w:r>
      <w:r w:rsidR="00614040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614040">
        <w:rPr>
          <w:rFonts w:ascii="Tahoma" w:eastAsia="Tahoma" w:hAnsi="Tahoma" w:cs="Tahoma"/>
          <w:b/>
          <w:position w:val="-2"/>
          <w:sz w:val="24"/>
          <w:szCs w:val="24"/>
        </w:rPr>
        <w:t>ES</w:t>
      </w:r>
      <w:r w:rsidR="00614040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614040">
        <w:rPr>
          <w:rFonts w:ascii="Tahoma" w:eastAsia="Tahoma" w:hAnsi="Tahoma" w:cs="Tahoma"/>
          <w:b/>
          <w:position w:val="-2"/>
          <w:sz w:val="24"/>
          <w:szCs w:val="24"/>
        </w:rPr>
        <w:t>ASI</w:t>
      </w:r>
      <w:r w:rsidR="00614040">
        <w:rPr>
          <w:rFonts w:ascii="Tahoma" w:eastAsia="Tahoma" w:hAnsi="Tahoma" w:cs="Tahoma"/>
          <w:b/>
          <w:spacing w:val="4"/>
          <w:position w:val="-2"/>
          <w:sz w:val="24"/>
          <w:szCs w:val="24"/>
        </w:rPr>
        <w:t xml:space="preserve"> </w:t>
      </w:r>
      <w:r w:rsidR="00614040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614040">
        <w:rPr>
          <w:rFonts w:ascii="Tahoma" w:eastAsia="Tahoma" w:hAnsi="Tahoma" w:cs="Tahoma"/>
          <w:b/>
          <w:position w:val="-2"/>
          <w:sz w:val="24"/>
          <w:szCs w:val="24"/>
        </w:rPr>
        <w:t>AH</w:t>
      </w:r>
      <w:r w:rsidR="00614040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U</w:t>
      </w:r>
      <w:r w:rsidR="00614040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614040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D7658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AJARAN</w:t>
      </w:r>
      <w:r w:rsidR="00614040">
        <w:rPr>
          <w:rFonts w:ascii="Tahoma" w:eastAsia="Tahoma" w:hAnsi="Tahoma" w:cs="Tahoma"/>
          <w:b/>
          <w:position w:val="-2"/>
          <w:sz w:val="24"/>
          <w:szCs w:val="24"/>
        </w:rPr>
        <w:t xml:space="preserve"> </w:t>
      </w:r>
      <w:r w:rsidR="00AD6623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2024/2025</w:t>
      </w:r>
    </w:p>
    <w:p w14:paraId="46AB6E68" w14:textId="77777777" w:rsidR="00227521" w:rsidRDefault="00227521">
      <w:pPr>
        <w:spacing w:line="200" w:lineRule="exact"/>
      </w:pPr>
    </w:p>
    <w:p w14:paraId="39B776DB" w14:textId="77777777" w:rsidR="00227521" w:rsidRDefault="00227521">
      <w:pPr>
        <w:spacing w:before="7" w:line="220" w:lineRule="exact"/>
        <w:rPr>
          <w:sz w:val="22"/>
          <w:szCs w:val="22"/>
        </w:rPr>
        <w:sectPr w:rsidR="00227521">
          <w:pgSz w:w="12260" w:h="18720"/>
          <w:pgMar w:top="760" w:right="760" w:bottom="280" w:left="1300" w:header="720" w:footer="720" w:gutter="0"/>
          <w:cols w:space="720"/>
        </w:sectPr>
      </w:pPr>
    </w:p>
    <w:p w14:paraId="4E5778B0" w14:textId="77777777" w:rsidR="00227521" w:rsidRDefault="00086058">
      <w:pPr>
        <w:spacing w:before="26"/>
        <w:ind w:left="117" w:right="-53"/>
        <w:rPr>
          <w:rFonts w:ascii="Tahoma" w:eastAsia="Tahoma" w:hAnsi="Tahoma" w:cs="Tahoma"/>
          <w:sz w:val="22"/>
          <w:szCs w:val="22"/>
        </w:rPr>
      </w:pPr>
      <w:r>
        <w:lastRenderedPageBreak/>
        <w:pict w14:anchorId="6B81DBCF"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left:0;text-align:left;margin-left:211.6pt;margin-top:-3.15pt;width:72.8pt;height:20.6pt;z-index:-12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56"/>
                    <w:gridCol w:w="356"/>
                    <w:gridCol w:w="360"/>
                  </w:tblGrid>
                  <w:tr w:rsidR="00227521" w14:paraId="435A66D7" w14:textId="77777777">
                    <w:trPr>
                      <w:trHeight w:hRule="exact" w:val="396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904078" w14:textId="77777777" w:rsidR="00227521" w:rsidRDefault="00227521"/>
                    </w:tc>
                    <w:tc>
                      <w:tcPr>
                        <w:tcW w:w="3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060C97" w14:textId="77777777" w:rsidR="00227521" w:rsidRDefault="00227521"/>
                    </w:tc>
                    <w:tc>
                      <w:tcPr>
                        <w:tcW w:w="3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1DE442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CA84EE" w14:textId="77777777" w:rsidR="00227521" w:rsidRDefault="00227521"/>
                    </w:tc>
                  </w:tr>
                </w:tbl>
                <w:p w14:paraId="7E2831C6" w14:textId="77777777" w:rsidR="00227521" w:rsidRDefault="00227521"/>
              </w:txbxContent>
            </v:textbox>
            <w10:wrap anchorx="page"/>
          </v:shape>
        </w:pict>
      </w:r>
      <w:r w:rsidR="00614040">
        <w:rPr>
          <w:rFonts w:ascii="Tahoma" w:eastAsia="Tahoma" w:hAnsi="Tahoma" w:cs="Tahoma"/>
          <w:sz w:val="22"/>
          <w:szCs w:val="22"/>
        </w:rPr>
        <w:t xml:space="preserve">1. 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N</w:t>
      </w:r>
      <w:r w:rsidR="00614040">
        <w:rPr>
          <w:rFonts w:ascii="Tahoma" w:eastAsia="Tahoma" w:hAnsi="Tahoma" w:cs="Tahoma"/>
          <w:sz w:val="22"/>
          <w:szCs w:val="22"/>
        </w:rPr>
        <w:t>o.</w:t>
      </w:r>
      <w:r w:rsidR="00614040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pacing w:val="-1"/>
          <w:sz w:val="22"/>
          <w:szCs w:val="22"/>
        </w:rPr>
        <w:t>P</w:t>
      </w:r>
      <w:r w:rsidR="00614040">
        <w:rPr>
          <w:rFonts w:ascii="Tahoma" w:eastAsia="Tahoma" w:hAnsi="Tahoma" w:cs="Tahoma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n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d</w:t>
      </w:r>
      <w:r w:rsidR="00614040">
        <w:rPr>
          <w:rFonts w:ascii="Tahoma" w:eastAsia="Tahoma" w:hAnsi="Tahoma" w:cs="Tahoma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f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t</w:t>
      </w:r>
      <w:r w:rsidR="00614040">
        <w:rPr>
          <w:rFonts w:ascii="Tahoma" w:eastAsia="Tahoma" w:hAnsi="Tahoma" w:cs="Tahoma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r</w:t>
      </w:r>
      <w:r w:rsidR="00614040">
        <w:rPr>
          <w:rFonts w:ascii="Tahoma" w:eastAsia="Tahoma" w:hAnsi="Tahoma" w:cs="Tahoma"/>
          <w:sz w:val="22"/>
          <w:szCs w:val="22"/>
        </w:rPr>
        <w:t>an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 xml:space="preserve">         </w:t>
      </w:r>
      <w:r w:rsidR="00614040">
        <w:rPr>
          <w:rFonts w:ascii="Tahoma" w:eastAsia="Tahoma" w:hAnsi="Tahoma" w:cs="Tahoma"/>
          <w:spacing w:val="33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z w:val="22"/>
          <w:szCs w:val="22"/>
        </w:rPr>
        <w:t>:</w:t>
      </w:r>
    </w:p>
    <w:p w14:paraId="0CBDDC92" w14:textId="77777777" w:rsidR="00227521" w:rsidRDefault="00227521">
      <w:pPr>
        <w:spacing w:before="2" w:line="260" w:lineRule="exact"/>
        <w:rPr>
          <w:sz w:val="26"/>
          <w:szCs w:val="26"/>
        </w:rPr>
      </w:pPr>
    </w:p>
    <w:p w14:paraId="6AC37E57" w14:textId="77777777" w:rsidR="00227521" w:rsidRDefault="00086058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pict w14:anchorId="6FDA8BC8">
          <v:group id="_x0000_s1157" style="position:absolute;left:0;text-align:left;margin-left:211.6pt;margin-top:-4.25pt;width:342.4pt;height:20.6pt;z-index:-1273;mso-position-horizontal-relative:page" coordorigin="4232,-85" coordsize="6848,412">
            <v:shape id="_x0000_s1178" style="position:absolute;left:4240;top:-77;width:360;height:396" coordorigin="4240,-77" coordsize="360,396" path="m4240,319r360,l4600,-77r-360,l4240,319xe" filled="f" strokeweight=".8pt">
              <v:path arrowok="t"/>
            </v:shape>
            <v:shape id="_x0000_s1177" style="position:absolute;left:4600;top:-77;width:360;height:396" coordorigin="4600,-77" coordsize="360,396" path="m4600,319r360,l4960,-77r-360,l4600,319xe" filled="f" strokeweight=".8pt">
              <v:path arrowok="t"/>
            </v:shape>
            <v:shape id="_x0000_s1176" style="position:absolute;left:4960;top:-77;width:360;height:396" coordorigin="4960,-77" coordsize="360,396" path="m4960,319r360,l5320,-77r-360,l4960,319xe" filled="f" strokeweight=".8pt">
              <v:path arrowok="t"/>
            </v:shape>
            <v:shape id="_x0000_s1175" style="position:absolute;left:5320;top:-77;width:360;height:396" coordorigin="5320,-77" coordsize="360,396" path="m5320,319r360,l5680,-77r-360,l5320,319xe" filled="f" strokeweight=".8pt">
              <v:path arrowok="t"/>
            </v:shape>
            <v:shape id="_x0000_s1174" style="position:absolute;left:5680;top:-77;width:360;height:396" coordorigin="5680,-77" coordsize="360,396" path="m5680,319r360,l6040,-77r-360,l5680,319xe" filled="f" strokeweight=".8pt">
              <v:path arrowok="t"/>
            </v:shape>
            <v:shape id="_x0000_s1173" style="position:absolute;left:6040;top:-77;width:360;height:396" coordorigin="6040,-77" coordsize="360,396" path="m6040,319r360,l6400,-77r-360,l6040,319xe" filled="f" strokeweight=".8pt">
              <v:path arrowok="t"/>
            </v:shape>
            <v:shape id="_x0000_s1172" style="position:absolute;left:6400;top:-77;width:360;height:396" coordorigin="6400,-77" coordsize="360,396" path="m6400,319r360,l6760,-77r-360,l6400,319xe" filled="f" strokeweight=".8pt">
              <v:path arrowok="t"/>
            </v:shape>
            <v:shape id="_x0000_s1171" style="position:absolute;left:8560;top:-77;width:360;height:396" coordorigin="8560,-77" coordsize="360,396" path="m8560,319r360,l8920,-77r-360,l8560,319xe" filled="f" strokeweight=".8pt">
              <v:path arrowok="t"/>
            </v:shape>
            <v:shape id="_x0000_s1170" style="position:absolute;left:8920;top:-77;width:360;height:396" coordorigin="8920,-77" coordsize="360,396" path="m8920,319r360,l9280,-77r-360,l8920,319xe" filled="f" strokeweight=".8pt">
              <v:path arrowok="t"/>
            </v:shape>
            <v:shape id="_x0000_s1169" style="position:absolute;left:9280;top:-77;width:360;height:396" coordorigin="9280,-77" coordsize="360,396" path="m9280,319r360,l9640,-77r-360,l9280,319xe" filled="f" strokeweight=".8pt">
              <v:path arrowok="t"/>
            </v:shape>
            <v:shape id="_x0000_s1168" style="position:absolute;left:9640;top:-77;width:360;height:396" coordorigin="9640,-77" coordsize="360,396" path="m9640,319r360,l10000,-77r-360,l9640,319xe" filled="f" strokeweight=".8pt">
              <v:path arrowok="t"/>
            </v:shape>
            <v:shape id="_x0000_s1167" style="position:absolute;left:7120;top:-77;width:360;height:396" coordorigin="7120,-77" coordsize="360,396" path="m7120,319r360,l7480,-77r-360,l7120,319xe" filled="f" strokeweight=".8pt">
              <v:path arrowok="t"/>
            </v:shape>
            <v:shape id="_x0000_s1166" style="position:absolute;left:7480;top:-77;width:360;height:396" coordorigin="7480,-77" coordsize="360,396" path="m7480,319r360,l7840,-77r-360,l7480,319xe" filled="f" strokeweight=".8pt">
              <v:path arrowok="t"/>
            </v:shape>
            <v:shape id="_x0000_s1165" style="position:absolute;left:7840;top:-77;width:360;height:396" coordorigin="7840,-77" coordsize="360,396" path="m7840,319r360,l8200,-77r-360,l7840,319xe" filled="f" strokeweight=".8pt">
              <v:path arrowok="t"/>
            </v:shape>
            <v:shape id="_x0000_s1164" style="position:absolute;left:8200;top:-77;width:360;height:396" coordorigin="8200,-77" coordsize="360,396" path="m8200,319r360,l8560,-77r-360,l8200,319xe" filled="f" strokeweight=".8pt">
              <v:path arrowok="t"/>
            </v:shape>
            <v:shape id="_x0000_s1163" style="position:absolute;left:6760;top:-77;width:360;height:396" coordorigin="6760,-77" coordsize="360,396" path="m6760,319r360,l7120,-77r-360,l6760,319xe" filled="f" strokeweight=".8pt">
              <v:path arrowok="t"/>
            </v:shape>
            <v:shape id="_x0000_s1162" style="position:absolute;left:10000;top:-77;width:360;height:396" coordorigin="10000,-77" coordsize="360,396" path="m10000,319r360,l10360,-77r-360,l10000,319xe" filled="f" strokeweight=".8pt">
              <v:path arrowok="t"/>
            </v:shape>
            <v:shape id="_x0000_s1161" style="position:absolute;left:10356;top:-77;width:360;height:396" coordorigin="10356,-77" coordsize="360,396" path="m10356,319r360,l10716,-77r-360,l10356,319xe" stroked="f">
              <v:path arrowok="t"/>
            </v:shape>
            <v:shape id="_x0000_s1160" style="position:absolute;left:10356;top:-77;width:360;height:396" coordorigin="10356,-77" coordsize="360,396" path="m10356,319r360,l10716,-77r-360,l10356,319xe" filled="f" strokeweight=".8pt">
              <v:path arrowok="t"/>
            </v:shape>
            <v:shape id="_x0000_s1159" style="position:absolute;left:10712;top:-77;width:360;height:396" coordorigin="10712,-77" coordsize="360,396" path="m10712,319r360,l11072,-77r-360,l10712,319xe" stroked="f">
              <v:path arrowok="t"/>
            </v:shape>
            <v:shape id="_x0000_s1158" style="position:absolute;left:10712;top:-77;width:360;height:396" coordorigin="10712,-77" coordsize="360,396" path="m10712,319r360,l11072,-77r-360,l10712,319xe" filled="f" strokeweight=".8pt">
              <v:path arrowok="t"/>
            </v:shape>
            <w10:wrap anchorx="page"/>
          </v:group>
        </w:pict>
      </w:r>
      <w:r w:rsidR="00614040">
        <w:rPr>
          <w:rFonts w:ascii="Tahoma" w:eastAsia="Tahoma" w:hAnsi="Tahoma" w:cs="Tahoma"/>
          <w:sz w:val="22"/>
          <w:szCs w:val="22"/>
        </w:rPr>
        <w:t xml:space="preserve">2. </w:t>
      </w:r>
      <w:proofErr w:type="spellStart"/>
      <w:r w:rsidR="00614040">
        <w:rPr>
          <w:rFonts w:ascii="Tahoma" w:eastAsia="Tahoma" w:hAnsi="Tahoma" w:cs="Tahoma"/>
          <w:spacing w:val="1"/>
          <w:sz w:val="22"/>
          <w:szCs w:val="22"/>
        </w:rPr>
        <w:t>N</w:t>
      </w:r>
      <w:r w:rsidR="00614040">
        <w:rPr>
          <w:rFonts w:ascii="Tahoma" w:eastAsia="Tahoma" w:hAnsi="Tahoma" w:cs="Tahoma"/>
          <w:sz w:val="22"/>
          <w:szCs w:val="22"/>
        </w:rPr>
        <w:t>ama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z w:val="22"/>
          <w:szCs w:val="22"/>
        </w:rPr>
        <w:t>Ca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l</w:t>
      </w:r>
      <w:r w:rsidR="00614040">
        <w:rPr>
          <w:rFonts w:ascii="Tahoma" w:eastAsia="Tahoma" w:hAnsi="Tahoma" w:cs="Tahoma"/>
          <w:sz w:val="22"/>
          <w:szCs w:val="22"/>
        </w:rPr>
        <w:t>on</w:t>
      </w:r>
      <w:proofErr w:type="spellEnd"/>
      <w:r w:rsidR="00614040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pacing w:val="-3"/>
          <w:sz w:val="22"/>
          <w:szCs w:val="22"/>
        </w:rPr>
        <w:t>S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i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s</w:t>
      </w:r>
      <w:r w:rsidR="00614040">
        <w:rPr>
          <w:rFonts w:ascii="Tahoma" w:eastAsia="Tahoma" w:hAnsi="Tahoma" w:cs="Tahoma"/>
          <w:sz w:val="22"/>
          <w:szCs w:val="22"/>
        </w:rPr>
        <w:t>wa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 xml:space="preserve">      </w:t>
      </w:r>
      <w:r w:rsidR="00614040">
        <w:rPr>
          <w:rFonts w:ascii="Tahoma" w:eastAsia="Tahoma" w:hAnsi="Tahoma" w:cs="Tahoma"/>
          <w:spacing w:val="26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z w:val="22"/>
          <w:szCs w:val="22"/>
        </w:rPr>
        <w:t>:</w:t>
      </w:r>
    </w:p>
    <w:p w14:paraId="68D2BD60" w14:textId="77777777" w:rsidR="00227521" w:rsidRDefault="00227521">
      <w:pPr>
        <w:spacing w:before="6" w:line="260" w:lineRule="exact"/>
        <w:rPr>
          <w:sz w:val="26"/>
          <w:szCs w:val="26"/>
        </w:rPr>
      </w:pPr>
    </w:p>
    <w:p w14:paraId="77B7E9AF" w14:textId="77777777" w:rsidR="00227521" w:rsidRDefault="00086058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pict w14:anchorId="2E3173F7">
          <v:shape id="_x0000_s1156" type="#_x0000_t202" style="position:absolute;left:0;text-align:left;margin-left:211.4pt;margin-top:-5.05pt;width:217.2pt;height:20.8pt;z-index:-126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227521" w14:paraId="56409955" w14:textId="77777777">
                    <w:trPr>
                      <w:trHeight w:hRule="exact" w:val="400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EFBDDD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3537B95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4B8FB18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8573C8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B76BA3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A93DF5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BAAFA7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7F176BB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64AE56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81013E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A1985DC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3116B2" w14:textId="77777777" w:rsidR="00227521" w:rsidRDefault="00227521"/>
                    </w:tc>
                  </w:tr>
                </w:tbl>
                <w:p w14:paraId="07473696" w14:textId="77777777" w:rsidR="00227521" w:rsidRDefault="00227521"/>
              </w:txbxContent>
            </v:textbox>
            <w10:wrap anchorx="page"/>
          </v:shape>
        </w:pict>
      </w:r>
      <w:r w:rsidR="00614040">
        <w:rPr>
          <w:rFonts w:ascii="Tahoma" w:eastAsia="Tahoma" w:hAnsi="Tahoma" w:cs="Tahoma"/>
          <w:sz w:val="22"/>
          <w:szCs w:val="22"/>
        </w:rPr>
        <w:t xml:space="preserve">3. </w:t>
      </w:r>
      <w:proofErr w:type="spellStart"/>
      <w:r w:rsidR="00614040">
        <w:rPr>
          <w:rFonts w:ascii="Tahoma" w:eastAsia="Tahoma" w:hAnsi="Tahoma" w:cs="Tahoma"/>
          <w:sz w:val="22"/>
          <w:szCs w:val="22"/>
        </w:rPr>
        <w:t>Te</w:t>
      </w:r>
      <w:r w:rsidR="00614040">
        <w:rPr>
          <w:rFonts w:ascii="Tahoma" w:eastAsia="Tahoma" w:hAnsi="Tahoma" w:cs="Tahoma"/>
          <w:spacing w:val="-1"/>
          <w:sz w:val="22"/>
          <w:szCs w:val="22"/>
        </w:rPr>
        <w:t>m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p</w:t>
      </w:r>
      <w:r w:rsidR="00614040">
        <w:rPr>
          <w:rFonts w:ascii="Tahoma" w:eastAsia="Tahoma" w:hAnsi="Tahoma" w:cs="Tahoma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-1"/>
          <w:sz w:val="22"/>
          <w:szCs w:val="22"/>
        </w:rPr>
        <w:t>t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>/</w:t>
      </w:r>
      <w:proofErr w:type="spellStart"/>
      <w:r w:rsidR="00614040">
        <w:rPr>
          <w:rFonts w:ascii="Tahoma" w:eastAsia="Tahoma" w:hAnsi="Tahoma" w:cs="Tahoma"/>
          <w:sz w:val="22"/>
          <w:szCs w:val="22"/>
        </w:rPr>
        <w:t>Ta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n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gg</w:t>
      </w:r>
      <w:r w:rsidR="00614040">
        <w:rPr>
          <w:rFonts w:ascii="Tahoma" w:eastAsia="Tahoma" w:hAnsi="Tahoma" w:cs="Tahoma"/>
          <w:sz w:val="22"/>
          <w:szCs w:val="22"/>
        </w:rPr>
        <w:t>al</w:t>
      </w:r>
      <w:proofErr w:type="spellEnd"/>
      <w:r w:rsidR="00614040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proofErr w:type="gramStart"/>
      <w:r w:rsidR="00614040">
        <w:rPr>
          <w:rFonts w:ascii="Tahoma" w:eastAsia="Tahoma" w:hAnsi="Tahoma" w:cs="Tahoma"/>
          <w:spacing w:val="-1"/>
          <w:sz w:val="22"/>
          <w:szCs w:val="22"/>
        </w:rPr>
        <w:t>L</w:t>
      </w:r>
      <w:r w:rsidR="00614040">
        <w:rPr>
          <w:rFonts w:ascii="Tahoma" w:eastAsia="Tahoma" w:hAnsi="Tahoma" w:cs="Tahoma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h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i</w:t>
      </w:r>
      <w:r w:rsidR="00614040">
        <w:rPr>
          <w:rFonts w:ascii="Tahoma" w:eastAsia="Tahoma" w:hAnsi="Tahoma" w:cs="Tahoma"/>
          <w:sz w:val="22"/>
          <w:szCs w:val="22"/>
        </w:rPr>
        <w:t>r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pacing w:val="17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658CC84C" w14:textId="77777777" w:rsidR="00227521" w:rsidRDefault="00614040">
      <w:pPr>
        <w:spacing w:before="22"/>
        <w:rPr>
          <w:rFonts w:ascii="Tahoma" w:eastAsia="Tahoma" w:hAnsi="Tahoma" w:cs="Tahoma"/>
          <w:sz w:val="22"/>
          <w:szCs w:val="22"/>
        </w:rPr>
      </w:pPr>
      <w:r>
        <w:br w:type="column"/>
      </w:r>
      <w:r>
        <w:rPr>
          <w:rFonts w:ascii="Tahoma" w:eastAsia="Tahoma" w:hAnsi="Tahoma" w:cs="Tahoma"/>
          <w:sz w:val="22"/>
          <w:szCs w:val="22"/>
        </w:rPr>
        <w:lastRenderedPageBreak/>
        <w:t>(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ii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</w:p>
    <w:p w14:paraId="64ECF0D6" w14:textId="77777777" w:rsidR="00227521" w:rsidRDefault="00227521">
      <w:pPr>
        <w:spacing w:line="200" w:lineRule="exact"/>
      </w:pPr>
    </w:p>
    <w:p w14:paraId="70E02ACA" w14:textId="77777777" w:rsidR="00227521" w:rsidRDefault="00227521">
      <w:pPr>
        <w:spacing w:line="200" w:lineRule="exact"/>
      </w:pPr>
    </w:p>
    <w:p w14:paraId="62D67A8C" w14:textId="77777777" w:rsidR="00227521" w:rsidRDefault="00227521">
      <w:pPr>
        <w:spacing w:line="200" w:lineRule="exact"/>
      </w:pPr>
    </w:p>
    <w:p w14:paraId="59282DBE" w14:textId="016AFAB8" w:rsidR="00227521" w:rsidRDefault="00086058">
      <w:pPr>
        <w:spacing w:before="6" w:line="220" w:lineRule="exact"/>
        <w:rPr>
          <w:sz w:val="22"/>
          <w:szCs w:val="22"/>
        </w:rPr>
      </w:pPr>
      <w:r>
        <w:pict w14:anchorId="3A3A8B65">
          <v:group id="_x0000_s1149" style="position:absolute;margin-left:445.4pt;margin-top:4.85pt;width:108.6pt;height:20.2pt;z-index:-1274;mso-position-horizontal-relative:page" coordorigin="8908,-137" coordsize="2176,412">
            <v:shape id="_x0000_s1155" style="position:absolute;left:8916;top:-129;width:360;height:384" coordorigin="8916,-129" coordsize="360,384" path="m8916,255r360,l9276,-129r-360,l8916,255xe" filled="f" strokeweight=".8pt">
              <v:path arrowok="t"/>
            </v:shape>
            <v:shape id="_x0000_s1154" style="position:absolute;left:9276;top:-129;width:360;height:384" coordorigin="9276,-129" coordsize="360,384" path="m9276,255r360,l9636,-129r-360,l9276,255xe" filled="f" strokeweight=".8pt">
              <v:path arrowok="t"/>
            </v:shape>
            <v:shape id="_x0000_s1153" style="position:absolute;left:9636;top:-129;width:360;height:384" coordorigin="9636,-129" coordsize="360,384" path="m9636,255r360,l9996,-129r-360,l9636,255xe" filled="f" strokeweight=".8pt">
              <v:path arrowok="t"/>
            </v:shape>
            <v:shape id="_x0000_s1152" style="position:absolute;left:9996;top:-129;width:360;height:384" coordorigin="9996,-129" coordsize="360,384" path="m9996,255r360,l10356,-129r-360,l9996,255xe" filled="f" strokeweight=".8pt">
              <v:path arrowok="t"/>
            </v:shape>
            <v:shape id="_x0000_s1151" style="position:absolute;left:10356;top:-129;width:360;height:396" coordorigin="10356,-129" coordsize="360,396" path="m10356,267r360,l10716,-129r-360,l10356,267xe" filled="f" strokeweight=".8pt">
              <v:path arrowok="t"/>
            </v:shape>
            <v:shape id="_x0000_s1150" style="position:absolute;left:10716;top:-129;width:360;height:396" coordorigin="10716,-129" coordsize="360,396" path="m10716,267r360,l11076,-129r-360,l10716,267xe" filled="f" strokeweight=".8pt">
              <v:path arrowok="t"/>
            </v:shape>
            <w10:wrap anchorx="page"/>
          </v:group>
        </w:pict>
      </w:r>
    </w:p>
    <w:p w14:paraId="756FA68A" w14:textId="0CA06C64" w:rsidR="00227521" w:rsidRDefault="00614040">
      <w:pPr>
        <w:spacing w:line="240" w:lineRule="exact"/>
        <w:ind w:left="2796" w:right="2686"/>
        <w:jc w:val="center"/>
        <w:rPr>
          <w:rFonts w:ascii="Tahoma" w:eastAsia="Tahoma" w:hAnsi="Tahoma" w:cs="Tahoma"/>
          <w:sz w:val="22"/>
          <w:szCs w:val="22"/>
        </w:rPr>
        <w:sectPr w:rsidR="00227521">
          <w:type w:val="continuous"/>
          <w:pgSz w:w="12260" w:h="18720"/>
          <w:pgMar w:top="760" w:right="760" w:bottom="280" w:left="1300" w:header="720" w:footer="720" w:gutter="0"/>
          <w:cols w:num="2" w:space="720" w:equalWidth="0">
            <w:col w:w="2747" w:space="1815"/>
            <w:col w:w="5638"/>
          </w:cols>
        </w:sectPr>
      </w:pPr>
      <w:r>
        <w:rPr>
          <w:rFonts w:ascii="Tahoma" w:eastAsia="Tahoma" w:hAnsi="Tahoma" w:cs="Tahoma"/>
          <w:position w:val="-1"/>
          <w:sz w:val="22"/>
          <w:szCs w:val="22"/>
        </w:rPr>
        <w:t>,</w:t>
      </w:r>
    </w:p>
    <w:p w14:paraId="5754F823" w14:textId="77777777" w:rsidR="00227521" w:rsidRDefault="00227521">
      <w:pPr>
        <w:spacing w:before="4" w:line="220" w:lineRule="exact"/>
        <w:rPr>
          <w:sz w:val="22"/>
          <w:szCs w:val="22"/>
        </w:rPr>
      </w:pPr>
    </w:p>
    <w:p w14:paraId="71C0483A" w14:textId="77777777" w:rsidR="00227521" w:rsidRDefault="00086058">
      <w:pPr>
        <w:spacing w:before="22"/>
        <w:ind w:left="117"/>
        <w:rPr>
          <w:rFonts w:ascii="Tahoma" w:eastAsia="Tahoma" w:hAnsi="Tahoma" w:cs="Tahoma"/>
          <w:sz w:val="22"/>
          <w:szCs w:val="22"/>
        </w:rPr>
      </w:pPr>
      <w:r>
        <w:pict w14:anchorId="73027229">
          <v:group id="_x0000_s1147" style="position:absolute;left:0;text-align:left;margin-left:233.6pt;margin-top:-3.75pt;width:19.8pt;height:19.8pt;z-index:-1282;mso-position-horizontal-relative:page" coordorigin="4672,-75" coordsize="396,396">
            <v:shape id="_x0000_s1148" style="position:absolute;left:4672;top:-75;width:396;height:396" coordorigin="4672,-75" coordsize="396,396" path="m4672,321r396,l5068,-75r-396,l4672,321xe" filled="f" strokeweight=".8pt">
              <v:path arrowok="t"/>
            </v:shape>
            <w10:wrap anchorx="page"/>
          </v:group>
        </w:pict>
      </w:r>
      <w:r>
        <w:pict w14:anchorId="3FE2923F">
          <v:group id="_x0000_s1135" style="position:absolute;left:0;text-align:left;margin-left:319.4pt;margin-top:-3.75pt;width:198.8pt;height:20.6pt;z-index:-1272;mso-position-horizontal-relative:page" coordorigin="6388,-75" coordsize="3976,412">
            <v:shape id="_x0000_s1146" style="position:absolute;left:7836;top:-67;width:360;height:396" coordorigin="7836,-67" coordsize="360,396" path="m7836,329r360,l8196,-67r-360,l7836,329xe" filled="f" strokeweight=".8pt">
              <v:path arrowok="t"/>
            </v:shape>
            <v:shape id="_x0000_s1145" style="position:absolute;left:8196;top:-67;width:360;height:396" coordorigin="8196,-67" coordsize="360,396" path="m8196,329r360,l8556,-67r-360,l8196,329xe" filled="f" strokeweight=".8pt">
              <v:path arrowok="t"/>
            </v:shape>
            <v:shape id="_x0000_s1144" style="position:absolute;left:8556;top:-67;width:360;height:396" coordorigin="8556,-67" coordsize="360,396" path="m8556,329r360,l8916,-67r-360,l8556,329xe" filled="f" strokeweight=".8pt">
              <v:path arrowok="t"/>
            </v:shape>
            <v:shape id="_x0000_s1143" style="position:absolute;left:8916;top:-67;width:360;height:396" coordorigin="8916,-67" coordsize="360,396" path="m8916,329r360,l9276,-67r-360,l8916,329xe" filled="f" strokeweight=".8pt">
              <v:path arrowok="t"/>
            </v:shape>
            <v:shape id="_x0000_s1142" style="position:absolute;left:6396;top:-67;width:360;height:396" coordorigin="6396,-67" coordsize="360,396" path="m6396,329r360,l6756,-67r-360,l6396,329xe" filled="f" strokeweight=".8pt">
              <v:path arrowok="t"/>
            </v:shape>
            <v:shape id="_x0000_s1141" style="position:absolute;left:6756;top:-67;width:360;height:396" coordorigin="6756,-67" coordsize="360,396" path="m6756,329r360,l7116,-67r-360,l6756,329xe" filled="f" strokeweight=".8pt">
              <v:path arrowok="t"/>
            </v:shape>
            <v:shape id="_x0000_s1140" style="position:absolute;left:7116;top:-67;width:360;height:396" coordorigin="7116,-67" coordsize="360,396" path="m7116,329r360,l7476,-67r-360,l7116,329xe" filled="f" strokeweight=".8pt">
              <v:path arrowok="t"/>
            </v:shape>
            <v:shape id="_x0000_s1139" style="position:absolute;left:7476;top:-67;width:360;height:396" coordorigin="7476,-67" coordsize="360,396" path="m7476,329r360,l7836,-67r-360,l7476,329xe" filled="f" strokeweight=".8pt">
              <v:path arrowok="t"/>
            </v:shape>
            <v:shape id="_x0000_s1138" style="position:absolute;left:9276;top:-67;width:360;height:396" coordorigin="9276,-67" coordsize="360,396" path="m9276,329r360,l9636,-67r-360,l9276,329xe" filled="f" strokeweight=".8pt">
              <v:path arrowok="t"/>
            </v:shape>
            <v:shape id="_x0000_s1137" style="position:absolute;left:9636;top:-67;width:360;height:396" coordorigin="9636,-67" coordsize="360,396" path="m9636,329r360,l9996,-67r-360,l9636,329xe" filled="f" strokeweight=".8pt">
              <v:path arrowok="t"/>
            </v:shape>
            <v:shape id="_x0000_s1136" style="position:absolute;left:9996;top:-67;width:360;height:396" coordorigin="9996,-67" coordsize="360,396" path="m9996,329r360,l10356,-67r-360,l9996,329xe" filled="f" strokeweight=".8pt">
              <v:path arrowok="t"/>
            </v:shape>
            <w10:wrap anchorx="page"/>
          </v:group>
        </w:pict>
      </w:r>
      <w:r w:rsidR="00614040">
        <w:rPr>
          <w:rFonts w:ascii="Tahoma" w:eastAsia="Tahoma" w:hAnsi="Tahoma" w:cs="Tahoma"/>
          <w:sz w:val="22"/>
          <w:szCs w:val="22"/>
        </w:rPr>
        <w:t xml:space="preserve">4. </w:t>
      </w:r>
      <w:proofErr w:type="spellStart"/>
      <w:r w:rsidR="00614040">
        <w:rPr>
          <w:rFonts w:ascii="Tahoma" w:eastAsia="Tahoma" w:hAnsi="Tahoma" w:cs="Tahoma"/>
          <w:sz w:val="22"/>
          <w:szCs w:val="22"/>
        </w:rPr>
        <w:t>Je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n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i</w:t>
      </w:r>
      <w:r w:rsidR="00614040">
        <w:rPr>
          <w:rFonts w:ascii="Tahoma" w:eastAsia="Tahoma" w:hAnsi="Tahoma" w:cs="Tahoma"/>
          <w:sz w:val="22"/>
          <w:szCs w:val="22"/>
        </w:rPr>
        <w:t>s</w:t>
      </w:r>
      <w:proofErr w:type="spellEnd"/>
      <w:r w:rsidR="00614040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pacing w:val="-1"/>
          <w:sz w:val="22"/>
          <w:szCs w:val="22"/>
        </w:rPr>
        <w:t>K</w:t>
      </w:r>
      <w:r w:rsidR="00614040">
        <w:rPr>
          <w:rFonts w:ascii="Tahoma" w:eastAsia="Tahoma" w:hAnsi="Tahoma" w:cs="Tahoma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l</w:t>
      </w:r>
      <w:r w:rsidR="00614040">
        <w:rPr>
          <w:rFonts w:ascii="Tahoma" w:eastAsia="Tahoma" w:hAnsi="Tahoma" w:cs="Tahoma"/>
          <w:sz w:val="22"/>
          <w:szCs w:val="22"/>
        </w:rPr>
        <w:t>am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i</w:t>
      </w:r>
      <w:r w:rsidR="00614040">
        <w:rPr>
          <w:rFonts w:ascii="Tahoma" w:eastAsia="Tahoma" w:hAnsi="Tahoma" w:cs="Tahoma"/>
          <w:sz w:val="22"/>
          <w:szCs w:val="22"/>
        </w:rPr>
        <w:t>n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 xml:space="preserve">             </w:t>
      </w:r>
      <w:r w:rsidR="00614040">
        <w:rPr>
          <w:rFonts w:ascii="Tahoma" w:eastAsia="Tahoma" w:hAnsi="Tahoma" w:cs="Tahoma"/>
          <w:spacing w:val="18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z w:val="22"/>
          <w:szCs w:val="22"/>
        </w:rPr>
        <w:t xml:space="preserve">: </w:t>
      </w:r>
      <w:r w:rsidR="00614040">
        <w:rPr>
          <w:rFonts w:ascii="Tahoma" w:eastAsia="Tahoma" w:hAnsi="Tahoma" w:cs="Tahoma"/>
          <w:spacing w:val="65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pacing w:val="-1"/>
          <w:sz w:val="22"/>
          <w:szCs w:val="22"/>
        </w:rPr>
        <w:t>L</w:t>
      </w:r>
      <w:r w:rsidR="00614040">
        <w:rPr>
          <w:rFonts w:ascii="Tahoma" w:eastAsia="Tahoma" w:hAnsi="Tahoma" w:cs="Tahoma"/>
          <w:spacing w:val="4"/>
          <w:sz w:val="22"/>
          <w:szCs w:val="22"/>
        </w:rPr>
        <w:t>/</w:t>
      </w:r>
      <w:r w:rsidR="00614040">
        <w:rPr>
          <w:rFonts w:ascii="Tahoma" w:eastAsia="Tahoma" w:hAnsi="Tahoma" w:cs="Tahoma"/>
          <w:sz w:val="22"/>
          <w:szCs w:val="22"/>
        </w:rPr>
        <w:t xml:space="preserve">P      </w:t>
      </w:r>
      <w:r w:rsidR="00614040">
        <w:rPr>
          <w:rFonts w:ascii="Tahoma" w:eastAsia="Tahoma" w:hAnsi="Tahoma" w:cs="Tahoma"/>
          <w:spacing w:val="67"/>
          <w:sz w:val="22"/>
          <w:szCs w:val="22"/>
        </w:rPr>
        <w:t xml:space="preserve"> </w:t>
      </w:r>
      <w:proofErr w:type="gramStart"/>
      <w:r w:rsidR="00614040">
        <w:rPr>
          <w:rFonts w:ascii="Tahoma" w:eastAsia="Tahoma" w:hAnsi="Tahoma" w:cs="Tahoma"/>
          <w:sz w:val="22"/>
          <w:szCs w:val="22"/>
        </w:rPr>
        <w:t xml:space="preserve">, </w:t>
      </w:r>
      <w:r w:rsidR="00614040">
        <w:rPr>
          <w:rFonts w:ascii="Tahoma" w:eastAsia="Tahoma" w:hAnsi="Tahoma" w:cs="Tahoma"/>
          <w:spacing w:val="69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pacing w:val="4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g</w:t>
      </w:r>
      <w:r w:rsidR="00614040">
        <w:rPr>
          <w:rFonts w:ascii="Tahoma" w:eastAsia="Tahoma" w:hAnsi="Tahoma" w:cs="Tahoma"/>
          <w:sz w:val="22"/>
          <w:szCs w:val="22"/>
        </w:rPr>
        <w:t>ama</w:t>
      </w:r>
      <w:proofErr w:type="gramEnd"/>
      <w:r w:rsidR="00614040">
        <w:rPr>
          <w:rFonts w:ascii="Tahoma" w:eastAsia="Tahoma" w:hAnsi="Tahoma" w:cs="Tahoma"/>
          <w:sz w:val="22"/>
          <w:szCs w:val="22"/>
        </w:rPr>
        <w:t xml:space="preserve"> :</w:t>
      </w:r>
    </w:p>
    <w:p w14:paraId="789FE063" w14:textId="77777777" w:rsidR="00227521" w:rsidRDefault="00227521">
      <w:pPr>
        <w:spacing w:before="6" w:line="260" w:lineRule="exact"/>
        <w:rPr>
          <w:sz w:val="26"/>
          <w:szCs w:val="26"/>
        </w:rPr>
      </w:pPr>
    </w:p>
    <w:p w14:paraId="287037F8" w14:textId="77777777" w:rsidR="00227521" w:rsidRDefault="00086058">
      <w:pPr>
        <w:ind w:left="117"/>
        <w:rPr>
          <w:rFonts w:ascii="Tahoma" w:eastAsia="Tahoma" w:hAnsi="Tahoma" w:cs="Tahoma"/>
          <w:sz w:val="22"/>
          <w:szCs w:val="22"/>
        </w:rPr>
      </w:pPr>
      <w:r>
        <w:pict w14:anchorId="72113E65">
          <v:group id="_x0000_s1115" style="position:absolute;left:0;text-align:left;margin-left:212.2pt;margin-top:-4.05pt;width:342.6pt;height:20.6pt;z-index:-1275;mso-position-horizontal-relative:page" coordorigin="4244,-81" coordsize="6852,412">
            <v:shape id="_x0000_s1134" style="position:absolute;left:4252;top:-73;width:356;height:396" coordorigin="4252,-73" coordsize="356,396" path="m4252,323r356,l4608,-73r-356,l4252,323xe" filled="f" strokeweight=".8pt">
              <v:path arrowok="t"/>
            </v:shape>
            <v:shape id="_x0000_s1133" style="position:absolute;left:4608;top:-73;width:360;height:396" coordorigin="4608,-73" coordsize="360,396" path="m4608,323r360,l4968,-73r-360,l4608,323xe" filled="f" strokeweight=".8pt">
              <v:path arrowok="t"/>
            </v:shape>
            <v:shape id="_x0000_s1132" style="position:absolute;left:4968;top:-73;width:360;height:396" coordorigin="4968,-73" coordsize="360,396" path="m4968,323r360,l5328,-73r-360,l4968,323xe" filled="f" strokeweight=".8pt">
              <v:path arrowok="t"/>
            </v:shape>
            <v:shape id="_x0000_s1131" style="position:absolute;left:5328;top:-73;width:360;height:396" coordorigin="5328,-73" coordsize="360,396" path="m5328,323r360,l5688,-73r-360,l5328,323xe" filled="f" strokeweight=".8pt">
              <v:path arrowok="t"/>
            </v:shape>
            <v:shape id="_x0000_s1130" style="position:absolute;left:5688;top:-73;width:360;height:396" coordorigin="5688,-73" coordsize="360,396" path="m5688,323r360,l6048,-73r-360,l5688,323xe" filled="f" strokeweight=".8pt">
              <v:path arrowok="t"/>
            </v:shape>
            <v:shape id="_x0000_s1129" style="position:absolute;left:6048;top:-73;width:360;height:396" coordorigin="6048,-73" coordsize="360,396" path="m6048,323r360,l6408,-73r-360,l6048,323xe" filled="f" strokeweight=".8pt">
              <v:path arrowok="t"/>
            </v:shape>
            <v:shape id="_x0000_s1128" style="position:absolute;left:6408;top:-73;width:360;height:396" coordorigin="6408,-73" coordsize="360,396" path="m6408,323r360,l6768,-73r-360,l6408,323xe" filled="f" strokeweight=".8pt">
              <v:path arrowok="t"/>
            </v:shape>
            <v:shape id="_x0000_s1127" style="position:absolute;left:8568;top:-73;width:360;height:396" coordorigin="8568,-73" coordsize="360,396" path="m8568,323r360,l8928,-73r-360,l8568,323xe" filled="f" strokeweight=".8pt">
              <v:path arrowok="t"/>
            </v:shape>
            <v:shape id="_x0000_s1126" style="position:absolute;left:8928;top:-73;width:360;height:396" coordorigin="8928,-73" coordsize="360,396" path="m8928,323r360,l9288,-73r-360,l8928,323xe" filled="f" strokeweight=".8pt">
              <v:path arrowok="t"/>
            </v:shape>
            <v:shape id="_x0000_s1125" style="position:absolute;left:9288;top:-73;width:360;height:396" coordorigin="9288,-73" coordsize="360,396" path="m9288,323r360,l9648,-73r-360,l9288,323xe" filled="f" strokeweight=".8pt">
              <v:path arrowok="t"/>
            </v:shape>
            <v:shape id="_x0000_s1124" style="position:absolute;left:9648;top:-73;width:360;height:396" coordorigin="9648,-73" coordsize="360,396" path="m9648,323r360,l10008,-73r-360,l9648,323xe" filled="f" strokeweight=".8pt">
              <v:path arrowok="t"/>
            </v:shape>
            <v:shape id="_x0000_s1123" style="position:absolute;left:7128;top:-73;width:360;height:396" coordorigin="7128,-73" coordsize="360,396" path="m7128,323r360,l7488,-73r-360,l7128,323xe" filled="f" strokeweight=".8pt">
              <v:path arrowok="t"/>
            </v:shape>
            <v:shape id="_x0000_s1122" style="position:absolute;left:7488;top:-73;width:360;height:396" coordorigin="7488,-73" coordsize="360,396" path="m7488,323r360,l7848,-73r-360,l7488,323xe" filled="f" strokeweight=".8pt">
              <v:path arrowok="t"/>
            </v:shape>
            <v:shape id="_x0000_s1121" style="position:absolute;left:7848;top:-73;width:360;height:396" coordorigin="7848,-73" coordsize="360,396" path="m7848,323r360,l8208,-73r-360,l7848,323xe" filled="f" strokeweight=".8pt">
              <v:path arrowok="t"/>
            </v:shape>
            <v:shape id="_x0000_s1120" style="position:absolute;left:8208;top:-73;width:360;height:396" coordorigin="8208,-73" coordsize="360,396" path="m8208,323r360,l8568,-73r-360,l8208,323xe" filled="f" strokeweight=".8pt">
              <v:path arrowok="t"/>
            </v:shape>
            <v:shape id="_x0000_s1119" style="position:absolute;left:6768;top:-73;width:360;height:396" coordorigin="6768,-73" coordsize="360,396" path="m6768,323r360,l7128,-73r-360,l6768,323xe" filled="f" strokeweight=".8pt">
              <v:path arrowok="t"/>
            </v:shape>
            <v:shape id="_x0000_s1118" style="position:absolute;left:10008;top:-73;width:360;height:396" coordorigin="10008,-73" coordsize="360,396" path="m10008,323r360,l10368,-73r-360,l10008,323xe" filled="f" strokeweight=".8pt">
              <v:path arrowok="t"/>
            </v:shape>
            <v:shape id="_x0000_s1117" style="position:absolute;left:10368;top:-73;width:360;height:396" coordorigin="10368,-73" coordsize="360,396" path="m10368,323r360,l10728,-73r-360,l10368,323xe" filled="f" strokeweight=".8pt">
              <v:path arrowok="t"/>
            </v:shape>
            <v:shape id="_x0000_s1116" style="position:absolute;left:10728;top:-73;width:360;height:396" coordorigin="10728,-73" coordsize="360,396" path="m10728,323r360,l11088,-73r-360,l10728,323xe" filled="f" strokeweight=".8pt">
              <v:path arrowok="t"/>
            </v:shape>
            <w10:wrap anchorx="page"/>
          </v:group>
        </w:pict>
      </w:r>
      <w:r w:rsidR="00614040">
        <w:rPr>
          <w:rFonts w:ascii="Tahoma" w:eastAsia="Tahoma" w:hAnsi="Tahoma" w:cs="Tahoma"/>
          <w:sz w:val="22"/>
          <w:szCs w:val="22"/>
        </w:rPr>
        <w:t xml:space="preserve">5. </w:t>
      </w:r>
      <w:proofErr w:type="spellStart"/>
      <w:r w:rsidR="00614040">
        <w:rPr>
          <w:rFonts w:ascii="Tahoma" w:eastAsia="Tahoma" w:hAnsi="Tahoma" w:cs="Tahoma"/>
          <w:spacing w:val="1"/>
          <w:sz w:val="22"/>
          <w:szCs w:val="22"/>
        </w:rPr>
        <w:t>N</w:t>
      </w:r>
      <w:r w:rsidR="00614040">
        <w:rPr>
          <w:rFonts w:ascii="Tahoma" w:eastAsia="Tahoma" w:hAnsi="Tahoma" w:cs="Tahoma"/>
          <w:sz w:val="22"/>
          <w:szCs w:val="22"/>
        </w:rPr>
        <w:t>ama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 xml:space="preserve"> o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r</w:t>
      </w:r>
      <w:r w:rsidR="00614040">
        <w:rPr>
          <w:rFonts w:ascii="Tahoma" w:eastAsia="Tahoma" w:hAnsi="Tahoma" w:cs="Tahoma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n</w:t>
      </w:r>
      <w:r w:rsidR="00614040">
        <w:rPr>
          <w:rFonts w:ascii="Tahoma" w:eastAsia="Tahoma" w:hAnsi="Tahoma" w:cs="Tahoma"/>
          <w:sz w:val="22"/>
          <w:szCs w:val="22"/>
        </w:rPr>
        <w:t>g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pacing w:val="-2"/>
          <w:sz w:val="22"/>
          <w:szCs w:val="22"/>
        </w:rPr>
        <w:t>t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u</w:t>
      </w:r>
      <w:r w:rsidR="00614040">
        <w:rPr>
          <w:rFonts w:ascii="Tahoma" w:eastAsia="Tahoma" w:hAnsi="Tahoma" w:cs="Tahoma"/>
          <w:sz w:val="22"/>
          <w:szCs w:val="22"/>
        </w:rPr>
        <w:t>a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 xml:space="preserve">         </w:t>
      </w:r>
      <w:r w:rsidR="00614040">
        <w:rPr>
          <w:rFonts w:ascii="Tahoma" w:eastAsia="Tahoma" w:hAnsi="Tahoma" w:cs="Tahoma"/>
          <w:spacing w:val="40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z w:val="22"/>
          <w:szCs w:val="22"/>
        </w:rPr>
        <w:t>:</w:t>
      </w:r>
    </w:p>
    <w:p w14:paraId="741FDE43" w14:textId="77777777" w:rsidR="00227521" w:rsidRDefault="00227521">
      <w:pPr>
        <w:spacing w:before="3" w:line="260" w:lineRule="exact"/>
        <w:rPr>
          <w:sz w:val="26"/>
          <w:szCs w:val="26"/>
        </w:rPr>
      </w:pPr>
    </w:p>
    <w:p w14:paraId="059EA0E3" w14:textId="77777777" w:rsidR="00227521" w:rsidRDefault="00086058">
      <w:pPr>
        <w:ind w:left="117"/>
        <w:rPr>
          <w:rFonts w:ascii="Tahoma" w:eastAsia="Tahoma" w:hAnsi="Tahoma" w:cs="Tahoma"/>
          <w:sz w:val="22"/>
          <w:szCs w:val="22"/>
        </w:rPr>
      </w:pPr>
      <w:r>
        <w:pict w14:anchorId="1A939BC9">
          <v:group id="_x0000_s1113" style="position:absolute;left:0;text-align:left;margin-left:238.6pt;margin-top:-4.45pt;width:316.4pt;height:19.8pt;z-index:-1277;mso-position-horizontal-relative:page" coordorigin="4772,-89" coordsize="6328,396">
            <v:shape id="_x0000_s1114" style="position:absolute;left:4772;top:-89;width:6328;height:396" coordorigin="4772,-89" coordsize="6328,396" path="m4772,307r6328,l11100,-89r-6328,l4772,307xe" filled="f" strokeweight=".8pt">
              <v:path arrowok="t"/>
            </v:shape>
            <w10:wrap anchorx="page"/>
          </v:group>
        </w:pict>
      </w:r>
      <w:r w:rsidR="00614040">
        <w:rPr>
          <w:rFonts w:ascii="Tahoma" w:eastAsia="Tahoma" w:hAnsi="Tahoma" w:cs="Tahoma"/>
          <w:sz w:val="22"/>
          <w:szCs w:val="22"/>
        </w:rPr>
        <w:t xml:space="preserve">6. </w:t>
      </w:r>
      <w:proofErr w:type="spellStart"/>
      <w:r w:rsidR="00614040">
        <w:rPr>
          <w:rFonts w:ascii="Tahoma" w:eastAsia="Tahoma" w:hAnsi="Tahoma" w:cs="Tahoma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l</w:t>
      </w:r>
      <w:r w:rsidR="00614040">
        <w:rPr>
          <w:rFonts w:ascii="Tahoma" w:eastAsia="Tahoma" w:hAnsi="Tahoma" w:cs="Tahoma"/>
          <w:sz w:val="22"/>
          <w:szCs w:val="22"/>
        </w:rPr>
        <w:t>amat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 xml:space="preserve">                      </w:t>
      </w:r>
      <w:r w:rsidR="00614040">
        <w:rPr>
          <w:rFonts w:ascii="Tahoma" w:eastAsia="Tahoma" w:hAnsi="Tahoma" w:cs="Tahoma"/>
          <w:spacing w:val="45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z w:val="22"/>
          <w:szCs w:val="22"/>
        </w:rPr>
        <w:t>:</w:t>
      </w:r>
      <w:r w:rsidR="00614040">
        <w:rPr>
          <w:rFonts w:ascii="Tahoma" w:eastAsia="Tahoma" w:hAnsi="Tahoma" w:cs="Tahoma"/>
          <w:spacing w:val="67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z w:val="22"/>
          <w:szCs w:val="22"/>
        </w:rPr>
        <w:t>J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al</w:t>
      </w:r>
      <w:r w:rsidR="00614040">
        <w:rPr>
          <w:rFonts w:ascii="Tahoma" w:eastAsia="Tahoma" w:hAnsi="Tahoma" w:cs="Tahoma"/>
          <w:sz w:val="22"/>
          <w:szCs w:val="22"/>
        </w:rPr>
        <w:t>an</w:t>
      </w:r>
      <w:proofErr w:type="spellEnd"/>
    </w:p>
    <w:p w14:paraId="318ED159" w14:textId="77777777" w:rsidR="00227521" w:rsidRDefault="00227521">
      <w:pPr>
        <w:spacing w:before="6" w:line="260" w:lineRule="exact"/>
        <w:rPr>
          <w:sz w:val="26"/>
          <w:szCs w:val="26"/>
        </w:rPr>
      </w:pPr>
    </w:p>
    <w:p w14:paraId="4F02159A" w14:textId="17A5FBA2" w:rsidR="00227521" w:rsidRDefault="00086058">
      <w:pPr>
        <w:ind w:left="2874"/>
        <w:rPr>
          <w:rFonts w:ascii="Tahoma" w:eastAsia="Tahoma" w:hAnsi="Tahoma" w:cs="Tahoma"/>
          <w:sz w:val="22"/>
          <w:szCs w:val="22"/>
        </w:rPr>
      </w:pPr>
      <w:r>
        <w:pict w14:anchorId="2BCC217F">
          <v:group id="_x0000_s1111" style="position:absolute;left:0;text-align:left;margin-left:320pt;margin-top:44.95pt;width:234.2pt;height:19.8pt;z-index:-1283;mso-position-horizontal-relative:page" coordorigin="6400,899" coordsize="4684,396">
            <v:shape id="_x0000_s1112" style="position:absolute;left:6400;top:899;width:4684;height:396" coordorigin="6400,899" coordsize="4684,396" path="m6400,1295r4684,l11084,899r-4684,l6400,1295xe" filled="f" strokeweight=".8pt">
              <v:path arrowok="t"/>
            </v:shape>
            <w10:wrap anchorx="page"/>
          </v:group>
        </w:pict>
      </w:r>
      <w:r>
        <w:pict w14:anchorId="512DD6CF">
          <v:group id="_x0000_s1108" style="position:absolute;left:0;text-align:left;margin-left:292.4pt;margin-top:-5.25pt;width:36.8pt;height:20.6pt;z-index:-1281;mso-position-horizontal-relative:page" coordorigin="5848,-105" coordsize="736,412">
            <v:shape id="_x0000_s1110" style="position:absolute;left:5856;top:-97;width:360;height:396" coordorigin="5856,-97" coordsize="360,396" path="m5856,299r360,l6216,-97r-360,l5856,299xe" filled="f" strokeweight=".8pt">
              <v:path arrowok="t"/>
            </v:shape>
            <v:shape id="_x0000_s1109" style="position:absolute;left:6216;top:-97;width:360;height:396" coordorigin="6216,-97" coordsize="360,396" path="m6216,299r360,l6576,-97r-360,l6216,299xe" filled="f" strokeweight=".8pt">
              <v:path arrowok="t"/>
            </v:shape>
            <w10:wrap anchorx="page"/>
          </v:group>
        </w:pict>
      </w:r>
      <w:r>
        <w:pict w14:anchorId="66969C96">
          <v:group id="_x0000_s1105" style="position:absolute;left:0;text-align:left;margin-left:226.6pt;margin-top:-5.25pt;width:36.8pt;height:20.6pt;z-index:-1280;mso-position-horizontal-relative:page" coordorigin="4532,-105" coordsize="736,412">
            <v:shape id="_x0000_s1107" style="position:absolute;left:4540;top:-97;width:360;height:396" coordorigin="4540,-97" coordsize="360,396" path="m4540,299r360,l4900,-97r-360,l4540,299xe" filled="f" strokeweight=".8pt">
              <v:path arrowok="t"/>
            </v:shape>
            <v:shape id="_x0000_s1106" style="position:absolute;left:4900;top:-97;width:360;height:396" coordorigin="4900,-97" coordsize="360,396" path="m4900,299r360,l5260,-97r-360,l4900,299xe" filled="f" strokeweight=".8pt">
              <v:path arrowok="t"/>
            </v:shape>
            <w10:wrap anchorx="page"/>
          </v:group>
        </w:pict>
      </w:r>
      <w:r>
        <w:pict w14:anchorId="3B021B15">
          <v:group id="_x0000_s1103" style="position:absolute;left:0;text-align:left;margin-left:370.8pt;margin-top:-4.45pt;width:183.6pt;height:19.8pt;z-index:-1276;mso-position-horizontal-relative:page" coordorigin="7416,-89" coordsize="3672,396">
            <v:shape id="_x0000_s1104" style="position:absolute;left:7416;top:-89;width:3672;height:396" coordorigin="7416,-89" coordsize="3672,396" path="m7416,307r3672,l11088,-89r-3672,l7416,307xe" filled="f" strokeweight=".8pt">
              <v:path arrowok="t"/>
            </v:shape>
            <w10:wrap anchorx="page"/>
          </v:group>
        </w:pict>
      </w:r>
      <w:r w:rsidR="00614040">
        <w:rPr>
          <w:rFonts w:ascii="Tahoma" w:eastAsia="Tahoma" w:hAnsi="Tahoma" w:cs="Tahoma"/>
          <w:sz w:val="22"/>
          <w:szCs w:val="22"/>
        </w:rPr>
        <w:t xml:space="preserve">RT             </w:t>
      </w:r>
      <w:r w:rsidR="00614040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z w:val="22"/>
          <w:szCs w:val="22"/>
        </w:rPr>
        <w:t xml:space="preserve">RW            </w:t>
      </w:r>
      <w:r w:rsidR="00614040">
        <w:rPr>
          <w:rFonts w:ascii="Tahoma" w:eastAsia="Tahoma" w:hAnsi="Tahoma" w:cs="Tahoma"/>
          <w:spacing w:val="68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pacing w:val="-1"/>
          <w:sz w:val="22"/>
          <w:szCs w:val="22"/>
        </w:rPr>
        <w:t>D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u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s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u</w:t>
      </w:r>
      <w:r w:rsidR="00614040">
        <w:rPr>
          <w:rFonts w:ascii="Tahoma" w:eastAsia="Tahoma" w:hAnsi="Tahoma" w:cs="Tahoma"/>
          <w:sz w:val="22"/>
          <w:szCs w:val="22"/>
        </w:rPr>
        <w:t>n</w:t>
      </w:r>
    </w:p>
    <w:p w14:paraId="1E039FB8" w14:textId="77777777" w:rsidR="00227521" w:rsidRDefault="00227521">
      <w:pPr>
        <w:spacing w:before="6" w:line="260" w:lineRule="exact"/>
        <w:rPr>
          <w:sz w:val="26"/>
          <w:szCs w:val="26"/>
        </w:rPr>
      </w:pPr>
    </w:p>
    <w:p w14:paraId="0C132978" w14:textId="77777777" w:rsidR="00227521" w:rsidRDefault="00086058">
      <w:pPr>
        <w:spacing w:line="240" w:lineRule="exact"/>
        <w:ind w:left="2874"/>
        <w:rPr>
          <w:rFonts w:ascii="Tahoma" w:eastAsia="Tahoma" w:hAnsi="Tahoma" w:cs="Tahoma"/>
          <w:sz w:val="22"/>
          <w:szCs w:val="22"/>
        </w:rPr>
      </w:pPr>
      <w:r>
        <w:pict w14:anchorId="5AD5C061">
          <v:group id="_x0000_s1101" style="position:absolute;left:0;text-align:left;margin-left:238.6pt;margin-top:-6.05pt;width:2in;height:19.8pt;z-index:-1285;mso-position-horizontal-relative:page" coordorigin="4772,-121" coordsize="2880,396">
            <v:shape id="_x0000_s1102" style="position:absolute;left:4772;top:-121;width:2880;height:396" coordorigin="4772,-121" coordsize="2880,396" path="m4772,275r2880,l7652,-121r-2880,l4772,275xe" filled="f" strokeweight=".8pt">
              <v:path arrowok="t"/>
            </v:shape>
            <w10:wrap anchorx="page"/>
          </v:group>
        </w:pict>
      </w:r>
      <w:r>
        <w:pict w14:anchorId="55423B94">
          <v:group id="_x0000_s1099" style="position:absolute;left:0;text-align:left;margin-left:414.8pt;margin-top:-6.25pt;width:140.2pt;height:19.8pt;z-index:-1284;mso-position-horizontal-relative:page" coordorigin="8296,-125" coordsize="2804,396">
            <v:shape id="_x0000_s1100" style="position:absolute;left:8296;top:-125;width:2804;height:396" coordorigin="8296,-125" coordsize="2804,396" path="m8296,271r2804,l11100,-125r-2804,l8296,271xe" filled="f" strokeweight=".8pt">
              <v:path arrowok="t"/>
            </v:shape>
            <w10:wrap anchorx="page"/>
          </v:group>
        </w:pict>
      </w:r>
      <w:proofErr w:type="spellStart"/>
      <w:r w:rsidR="00614040"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2"/>
          <w:position w:val="-1"/>
          <w:sz w:val="22"/>
          <w:szCs w:val="22"/>
        </w:rPr>
        <w:t>s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a</w:t>
      </w:r>
      <w:proofErr w:type="spellEnd"/>
      <w:r w:rsidR="00614040">
        <w:rPr>
          <w:rFonts w:ascii="Tahoma" w:eastAsia="Tahoma" w:hAnsi="Tahoma" w:cs="Tahoma"/>
          <w:position w:val="-1"/>
          <w:sz w:val="22"/>
          <w:szCs w:val="22"/>
        </w:rPr>
        <w:t xml:space="preserve">                                            </w:t>
      </w:r>
      <w:r w:rsidR="00614040">
        <w:rPr>
          <w:rFonts w:ascii="Tahoma" w:eastAsia="Tahoma" w:hAnsi="Tahoma" w:cs="Tahoma"/>
          <w:spacing w:val="5"/>
          <w:position w:val="-1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pacing w:val="-1"/>
          <w:position w:val="-1"/>
          <w:sz w:val="22"/>
          <w:szCs w:val="22"/>
        </w:rPr>
        <w:t>K</w:t>
      </w:r>
      <w:r w:rsidR="00614040">
        <w:rPr>
          <w:rFonts w:ascii="Tahoma" w:eastAsia="Tahoma" w:hAnsi="Tahoma" w:cs="Tahoma"/>
          <w:spacing w:val="4"/>
          <w:position w:val="-1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-1"/>
          <w:position w:val="-1"/>
          <w:sz w:val="22"/>
          <w:szCs w:val="22"/>
        </w:rPr>
        <w:t>c</w:t>
      </w:r>
      <w:proofErr w:type="spellEnd"/>
      <w:r w:rsidR="00614040">
        <w:rPr>
          <w:rFonts w:ascii="Tahoma" w:eastAsia="Tahoma" w:hAnsi="Tahoma" w:cs="Tahoma"/>
          <w:position w:val="-1"/>
          <w:sz w:val="22"/>
          <w:szCs w:val="22"/>
        </w:rPr>
        <w:t>.</w:t>
      </w:r>
    </w:p>
    <w:p w14:paraId="562A88FB" w14:textId="77777777" w:rsidR="00227521" w:rsidRDefault="00227521">
      <w:pPr>
        <w:spacing w:before="12" w:line="240" w:lineRule="exact"/>
        <w:rPr>
          <w:sz w:val="24"/>
          <w:szCs w:val="24"/>
        </w:rPr>
        <w:sectPr w:rsidR="00227521">
          <w:type w:val="continuous"/>
          <w:pgSz w:w="12260" w:h="18720"/>
          <w:pgMar w:top="760" w:right="760" w:bottom="280" w:left="1300" w:header="720" w:footer="720" w:gutter="0"/>
          <w:cols w:space="720"/>
        </w:sectPr>
      </w:pPr>
    </w:p>
    <w:p w14:paraId="38D5DB5A" w14:textId="77777777" w:rsidR="00227521" w:rsidRDefault="00227521">
      <w:pPr>
        <w:spacing w:line="200" w:lineRule="exact"/>
      </w:pPr>
    </w:p>
    <w:p w14:paraId="7F4CE12F" w14:textId="0D4D25B3" w:rsidR="00227521" w:rsidRDefault="00227521">
      <w:pPr>
        <w:spacing w:before="19" w:line="200" w:lineRule="exact"/>
      </w:pPr>
    </w:p>
    <w:p w14:paraId="63ABF16F" w14:textId="77777777" w:rsidR="00CD7658" w:rsidRDefault="00CD7658">
      <w:pPr>
        <w:spacing w:before="19" w:line="200" w:lineRule="exact"/>
      </w:pPr>
    </w:p>
    <w:p w14:paraId="4367D1F1" w14:textId="600A2120" w:rsidR="00227521" w:rsidRDefault="00614040">
      <w:pPr>
        <w:spacing w:line="280" w:lineRule="exact"/>
        <w:ind w:left="117" w:right="-56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2"/>
          <w:szCs w:val="22"/>
        </w:rPr>
        <w:t xml:space="preserve">7. </w:t>
      </w:r>
      <w:proofErr w:type="spellStart"/>
      <w:r>
        <w:rPr>
          <w:rFonts w:ascii="Tahoma" w:eastAsia="Tahoma" w:hAnsi="Tahoma" w:cs="Tahoma"/>
          <w:position w:val="-2"/>
          <w:sz w:val="22"/>
          <w:szCs w:val="22"/>
        </w:rPr>
        <w:t>A</w:t>
      </w:r>
      <w:r>
        <w:rPr>
          <w:rFonts w:ascii="Tahoma" w:eastAsia="Tahoma" w:hAnsi="Tahoma" w:cs="Tahoma"/>
          <w:spacing w:val="2"/>
          <w:position w:val="-2"/>
          <w:sz w:val="22"/>
          <w:szCs w:val="22"/>
        </w:rPr>
        <w:t>s</w:t>
      </w:r>
      <w:r>
        <w:rPr>
          <w:rFonts w:ascii="Tahoma" w:eastAsia="Tahoma" w:hAnsi="Tahoma" w:cs="Tahoma"/>
          <w:position w:val="-2"/>
          <w:sz w:val="22"/>
          <w:szCs w:val="22"/>
        </w:rPr>
        <w:t>al</w:t>
      </w:r>
      <w:proofErr w:type="spellEnd"/>
      <w:r>
        <w:rPr>
          <w:rFonts w:ascii="Tahoma" w:eastAsia="Tahoma" w:hAnsi="Tahoma" w:cs="Tahoma"/>
          <w:spacing w:val="1"/>
          <w:position w:val="-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position w:val="-2"/>
          <w:sz w:val="22"/>
          <w:szCs w:val="22"/>
        </w:rPr>
        <w:t>S</w:t>
      </w:r>
      <w:r>
        <w:rPr>
          <w:rFonts w:ascii="Tahoma" w:eastAsia="Tahoma" w:hAnsi="Tahoma" w:cs="Tahoma"/>
          <w:position w:val="-2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position w:val="-2"/>
          <w:sz w:val="22"/>
          <w:szCs w:val="22"/>
        </w:rPr>
        <w:t>k</w:t>
      </w:r>
      <w:r>
        <w:rPr>
          <w:rFonts w:ascii="Tahoma" w:eastAsia="Tahoma" w:hAnsi="Tahoma" w:cs="Tahoma"/>
          <w:spacing w:val="-4"/>
          <w:position w:val="-2"/>
          <w:sz w:val="22"/>
          <w:szCs w:val="22"/>
        </w:rPr>
        <w:t>o</w:t>
      </w:r>
      <w:r>
        <w:rPr>
          <w:rFonts w:ascii="Tahoma" w:eastAsia="Tahoma" w:hAnsi="Tahoma" w:cs="Tahoma"/>
          <w:spacing w:val="1"/>
          <w:position w:val="-2"/>
          <w:sz w:val="22"/>
          <w:szCs w:val="22"/>
        </w:rPr>
        <w:t>l</w:t>
      </w:r>
      <w:r>
        <w:rPr>
          <w:rFonts w:ascii="Tahoma" w:eastAsia="Tahoma" w:hAnsi="Tahoma" w:cs="Tahoma"/>
          <w:position w:val="-2"/>
          <w:sz w:val="22"/>
          <w:szCs w:val="22"/>
        </w:rPr>
        <w:t>ah</w:t>
      </w:r>
      <w:proofErr w:type="spellEnd"/>
      <w:r>
        <w:rPr>
          <w:rFonts w:ascii="Tahoma" w:eastAsia="Tahoma" w:hAnsi="Tahoma" w:cs="Tahoma"/>
          <w:position w:val="-2"/>
          <w:sz w:val="22"/>
          <w:szCs w:val="22"/>
        </w:rPr>
        <w:t xml:space="preserve">              </w:t>
      </w:r>
      <w:r>
        <w:rPr>
          <w:rFonts w:ascii="Tahoma" w:eastAsia="Tahoma" w:hAnsi="Tahoma" w:cs="Tahoma"/>
          <w:spacing w:val="46"/>
          <w:position w:val="-2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:</w:t>
      </w:r>
    </w:p>
    <w:p w14:paraId="578B9D04" w14:textId="77777777" w:rsidR="00CD7658" w:rsidRPr="00CD7658" w:rsidRDefault="00614040">
      <w:pPr>
        <w:spacing w:before="22"/>
        <w:rPr>
          <w:sz w:val="12"/>
          <w:szCs w:val="12"/>
        </w:rPr>
      </w:pPr>
      <w:r>
        <w:br w:type="column"/>
      </w:r>
    </w:p>
    <w:p w14:paraId="1B128087" w14:textId="1FE61C1E" w:rsidR="00227521" w:rsidRDefault="00614040">
      <w:pPr>
        <w:spacing w:before="22"/>
        <w:rPr>
          <w:rFonts w:ascii="Tahoma" w:eastAsia="Tahoma" w:hAnsi="Tahoma" w:cs="Tahoma"/>
          <w:sz w:val="22"/>
          <w:szCs w:val="22"/>
        </w:rPr>
      </w:pP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omor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HP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466893D9" w14:textId="59D17EE4" w:rsidR="00CD7658" w:rsidRDefault="00CD7658">
      <w:pPr>
        <w:spacing w:before="22"/>
        <w:rPr>
          <w:rFonts w:ascii="Tahoma" w:eastAsia="Tahoma" w:hAnsi="Tahoma" w:cs="Tahoma"/>
          <w:sz w:val="22"/>
          <w:szCs w:val="22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503316479" behindDoc="1" locked="0" layoutInCell="1" allowOverlap="1" wp14:anchorId="2BCC217F" wp14:editId="10535215">
                <wp:simplePos x="0" y="0"/>
                <wp:positionH relativeFrom="page">
                  <wp:posOffset>2622014</wp:posOffset>
                </wp:positionH>
                <wp:positionV relativeFrom="paragraph">
                  <wp:posOffset>112571</wp:posOffset>
                </wp:positionV>
                <wp:extent cx="4400397" cy="308472"/>
                <wp:effectExtent l="0" t="0" r="19685" b="158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397" cy="308472"/>
                          <a:chOff x="6400" y="899"/>
                          <a:chExt cx="4684" cy="396"/>
                        </a:xfrm>
                      </wpg:grpSpPr>
                      <wps:wsp>
                        <wps:cNvPr id="3" name="Freeform 166"/>
                        <wps:cNvSpPr>
                          <a:spLocks/>
                        </wps:cNvSpPr>
                        <wps:spPr bwMode="auto">
                          <a:xfrm>
                            <a:off x="6400" y="899"/>
                            <a:ext cx="4684" cy="396"/>
                          </a:xfrm>
                          <a:custGeom>
                            <a:avLst/>
                            <a:gdLst>
                              <a:gd name="T0" fmla="+- 0 6400 6400"/>
                              <a:gd name="T1" fmla="*/ T0 w 4684"/>
                              <a:gd name="T2" fmla="+- 0 1295 899"/>
                              <a:gd name="T3" fmla="*/ 1295 h 396"/>
                              <a:gd name="T4" fmla="+- 0 11084 6400"/>
                              <a:gd name="T5" fmla="*/ T4 w 4684"/>
                              <a:gd name="T6" fmla="+- 0 1295 899"/>
                              <a:gd name="T7" fmla="*/ 1295 h 396"/>
                              <a:gd name="T8" fmla="+- 0 11084 6400"/>
                              <a:gd name="T9" fmla="*/ T8 w 4684"/>
                              <a:gd name="T10" fmla="+- 0 899 899"/>
                              <a:gd name="T11" fmla="*/ 899 h 396"/>
                              <a:gd name="T12" fmla="+- 0 6400 6400"/>
                              <a:gd name="T13" fmla="*/ T12 w 4684"/>
                              <a:gd name="T14" fmla="+- 0 899 899"/>
                              <a:gd name="T15" fmla="*/ 899 h 396"/>
                              <a:gd name="T16" fmla="+- 0 6400 6400"/>
                              <a:gd name="T17" fmla="*/ T16 w 4684"/>
                              <a:gd name="T18" fmla="+- 0 1295 899"/>
                              <a:gd name="T19" fmla="*/ 1295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84" h="396">
                                <a:moveTo>
                                  <a:pt x="0" y="396"/>
                                </a:moveTo>
                                <a:lnTo>
                                  <a:pt x="4684" y="396"/>
                                </a:lnTo>
                                <a:lnTo>
                                  <a:pt x="46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A76C846" id="Group 2" o:spid="_x0000_s1026" style="position:absolute;margin-left:206.45pt;margin-top:8.85pt;width:346.5pt;height:24.3pt;z-index:-1;mso-position-horizontal-relative:page" coordorigin="6400,899" coordsize="4684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">
                <v:shape id="Freeform 166" o:spid="_x0000_s1027" style="position:absolute;left:6400;top:899;width:4684;height:396;visibility:visible;mso-wrap-style:square;v-text-anchor:top" coordsize="4684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" path="m,396r4684,l4684,,,,,396xe" filled="f" strokeweight=".8pt">
                  <v:path arrowok="t" o:connecttype="custom" o:connectlocs="0,1295;4684,1295;4684,899;0,899;0,1295" o:connectangles="0,0,0,0,0"/>
                </v:shape>
                <w10:wrap anchorx="page"/>
              </v:group>
            </w:pict>
          </mc:Fallback>
        </mc:AlternateContent>
      </w:r>
    </w:p>
    <w:p w14:paraId="5E1601BA" w14:textId="719CE3FC" w:rsidR="00CD7658" w:rsidRDefault="00CD7658">
      <w:pPr>
        <w:spacing w:before="22"/>
        <w:rPr>
          <w:rFonts w:ascii="Tahoma" w:eastAsia="Tahoma" w:hAnsi="Tahoma" w:cs="Tahoma"/>
          <w:sz w:val="22"/>
          <w:szCs w:val="22"/>
        </w:rPr>
      </w:pPr>
    </w:p>
    <w:p w14:paraId="00EDECC9" w14:textId="34FCB770" w:rsidR="00CD7658" w:rsidRDefault="00CD7658">
      <w:pPr>
        <w:spacing w:before="22"/>
        <w:rPr>
          <w:rFonts w:ascii="Tahoma" w:eastAsia="Tahoma" w:hAnsi="Tahoma" w:cs="Tahoma"/>
          <w:sz w:val="22"/>
          <w:szCs w:val="22"/>
        </w:rPr>
        <w:sectPr w:rsidR="00CD7658">
          <w:type w:val="continuous"/>
          <w:pgSz w:w="12260" w:h="18720"/>
          <w:pgMar w:top="760" w:right="760" w:bottom="280" w:left="1300" w:header="720" w:footer="720" w:gutter="0"/>
          <w:cols w:num="2" w:space="720" w:equalWidth="0">
            <w:col w:w="2754" w:space="119"/>
            <w:col w:w="7327"/>
          </w:cols>
        </w:sectPr>
      </w:pPr>
    </w:p>
    <w:p w14:paraId="42A19384" w14:textId="77777777" w:rsidR="00227521" w:rsidRDefault="00227521">
      <w:pPr>
        <w:spacing w:before="5" w:line="140" w:lineRule="exact"/>
        <w:rPr>
          <w:sz w:val="15"/>
          <w:szCs w:val="15"/>
        </w:rPr>
      </w:pPr>
    </w:p>
    <w:p w14:paraId="4BA50725" w14:textId="0B4953AB" w:rsidR="00227521" w:rsidRDefault="00614040">
      <w:pPr>
        <w:spacing w:line="280" w:lineRule="exact"/>
        <w:ind w:left="11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position w:val="-2"/>
          <w:sz w:val="24"/>
          <w:szCs w:val="24"/>
        </w:rPr>
        <w:t>8</w:t>
      </w:r>
      <w:r>
        <w:rPr>
          <w:rFonts w:ascii="Tahoma" w:eastAsia="Tahoma" w:hAnsi="Tahoma" w:cs="Tahoma"/>
          <w:position w:val="-2"/>
          <w:sz w:val="24"/>
          <w:szCs w:val="24"/>
        </w:rPr>
        <w:t xml:space="preserve">. </w:t>
      </w:r>
      <w:proofErr w:type="spellStart"/>
      <w:r>
        <w:rPr>
          <w:rFonts w:ascii="Tahoma" w:eastAsia="Tahoma" w:hAnsi="Tahoma" w:cs="Tahoma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il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position w:val="-2"/>
          <w:sz w:val="24"/>
          <w:szCs w:val="24"/>
        </w:rPr>
        <w:t>i</w:t>
      </w:r>
      <w:proofErr w:type="spellEnd"/>
      <w:r>
        <w:rPr>
          <w:rFonts w:ascii="Tahoma" w:eastAsia="Tahoma" w:hAnsi="Tahoma" w:cs="Tahoma"/>
          <w:spacing w:val="2"/>
          <w:position w:val="-2"/>
          <w:sz w:val="24"/>
          <w:szCs w:val="24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position w:val="-2"/>
          <w:sz w:val="24"/>
          <w:szCs w:val="24"/>
        </w:rPr>
        <w:t>r</w:t>
      </w:r>
      <w:proofErr w:type="spellEnd"/>
      <w:r>
        <w:rPr>
          <w:rFonts w:ascii="Tahoma" w:eastAsia="Tahoma" w:hAnsi="Tahoma" w:cs="Tahoma"/>
          <w:spacing w:val="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(</w:t>
      </w:r>
      <w:proofErr w:type="spellStart"/>
      <w:r>
        <w:rPr>
          <w:rFonts w:ascii="Tahoma" w:eastAsia="Tahoma" w:hAnsi="Tahoma" w:cs="Tahoma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position w:val="-2"/>
          <w:sz w:val="24"/>
          <w:szCs w:val="24"/>
        </w:rPr>
        <w:t>g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>ahuan</w:t>
      </w:r>
      <w:proofErr w:type="spellEnd"/>
      <w:r>
        <w:rPr>
          <w:rFonts w:ascii="Tahoma" w:eastAsia="Tahoma" w:hAnsi="Tahoma" w:cs="Tahoma"/>
          <w:position w:val="-2"/>
          <w:sz w:val="24"/>
          <w:szCs w:val="24"/>
        </w:rPr>
        <w:t xml:space="preserve">)      </w:t>
      </w:r>
      <w:r>
        <w:rPr>
          <w:rFonts w:ascii="Tahoma" w:eastAsia="Tahoma" w:hAnsi="Tahoma" w:cs="Tahoma"/>
          <w:spacing w:val="9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:</w:t>
      </w:r>
    </w:p>
    <w:p w14:paraId="150FF3BB" w14:textId="14F64A9F" w:rsidR="00227521" w:rsidRDefault="00227521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2177"/>
        <w:gridCol w:w="972"/>
        <w:gridCol w:w="972"/>
        <w:gridCol w:w="973"/>
        <w:gridCol w:w="972"/>
        <w:gridCol w:w="972"/>
        <w:gridCol w:w="1521"/>
      </w:tblGrid>
      <w:tr w:rsidR="00227521" w14:paraId="50F46AC3" w14:textId="77777777">
        <w:trPr>
          <w:trHeight w:hRule="exact" w:val="360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605E2" w14:textId="77777777" w:rsidR="00227521" w:rsidRDefault="00227521">
            <w:pPr>
              <w:spacing w:before="11" w:line="200" w:lineRule="exact"/>
            </w:pPr>
          </w:p>
          <w:p w14:paraId="221C6461" w14:textId="77777777" w:rsidR="00227521" w:rsidRDefault="00614040">
            <w:pPr>
              <w:ind w:left="246" w:right="24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No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39656" w14:textId="77777777" w:rsidR="00227521" w:rsidRDefault="00227521">
            <w:pPr>
              <w:spacing w:before="11" w:line="200" w:lineRule="exact"/>
            </w:pPr>
          </w:p>
          <w:p w14:paraId="59EB2474" w14:textId="77777777" w:rsidR="00227521" w:rsidRDefault="00614040">
            <w:pPr>
              <w:ind w:left="475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B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g</w:t>
            </w:r>
            <w:proofErr w:type="spellEnd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24D5C" w14:textId="77777777" w:rsidR="00227521" w:rsidRDefault="00614040">
            <w:pPr>
              <w:spacing w:before="43"/>
              <w:ind w:left="571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V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E8663" w14:textId="77777777" w:rsidR="00227521" w:rsidRDefault="00614040">
            <w:pPr>
              <w:spacing w:before="43"/>
              <w:ind w:left="612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V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2DC7" w14:textId="77777777" w:rsidR="00227521" w:rsidRDefault="00614040">
            <w:pPr>
              <w:spacing w:before="43"/>
              <w:ind w:left="199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6EC68" w14:textId="77777777" w:rsidR="00227521" w:rsidRDefault="00227521">
            <w:pPr>
              <w:spacing w:before="11" w:line="200" w:lineRule="exact"/>
            </w:pPr>
          </w:p>
          <w:p w14:paraId="70283133" w14:textId="77777777" w:rsidR="00227521" w:rsidRDefault="00614040">
            <w:pPr>
              <w:ind w:left="411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J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</w:tr>
      <w:tr w:rsidR="00227521" w14:paraId="552A685E" w14:textId="77777777">
        <w:trPr>
          <w:trHeight w:hRule="exact" w:val="336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90C8" w14:textId="77777777" w:rsidR="00227521" w:rsidRDefault="00227521"/>
        </w:tc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2F9B" w14:textId="77777777" w:rsidR="00227521" w:rsidRDefault="0022752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3D2E" w14:textId="77777777" w:rsidR="00227521" w:rsidRDefault="00614040">
            <w:pPr>
              <w:spacing w:before="31"/>
              <w:ind w:left="2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-1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C874" w14:textId="77777777" w:rsidR="00227521" w:rsidRDefault="00614040">
            <w:pPr>
              <w:spacing w:before="31"/>
              <w:ind w:left="2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-2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F390" w14:textId="77777777" w:rsidR="00227521" w:rsidRDefault="00614040">
            <w:pPr>
              <w:spacing w:before="31"/>
              <w:ind w:left="2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m-1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CAF5" w14:textId="52C2A711" w:rsidR="00227521" w:rsidRDefault="00614040">
            <w:pPr>
              <w:spacing w:before="31"/>
              <w:ind w:left="2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-2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E534" w14:textId="77777777" w:rsidR="00227521" w:rsidRDefault="00614040">
            <w:pPr>
              <w:spacing w:before="31"/>
              <w:ind w:left="2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-1</w:t>
            </w:r>
          </w:p>
        </w:tc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F1AF" w14:textId="77777777" w:rsidR="00227521" w:rsidRDefault="00227521"/>
        </w:tc>
      </w:tr>
      <w:tr w:rsidR="00227521" w14:paraId="1ECE8439" w14:textId="77777777">
        <w:trPr>
          <w:trHeight w:hRule="exact" w:val="40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B4EB" w14:textId="77777777" w:rsidR="00227521" w:rsidRDefault="00614040">
            <w:pPr>
              <w:spacing w:before="67"/>
              <w:ind w:left="286" w:right="289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72E3" w14:textId="77777777" w:rsidR="00227521" w:rsidRDefault="00614040">
            <w:pPr>
              <w:spacing w:before="6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B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4E4C" w14:textId="77777777" w:rsidR="00227521" w:rsidRDefault="0022752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9FA9" w14:textId="77777777" w:rsidR="00227521" w:rsidRDefault="00227521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FF5E" w14:textId="77777777" w:rsidR="00227521" w:rsidRDefault="0022752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A558" w14:textId="6CA74F06" w:rsidR="00227521" w:rsidRDefault="0022752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05E6" w14:textId="77777777" w:rsidR="00227521" w:rsidRDefault="00227521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15BA" w14:textId="77777777" w:rsidR="00227521" w:rsidRDefault="00227521"/>
        </w:tc>
      </w:tr>
      <w:tr w:rsidR="00227521" w14:paraId="12466906" w14:textId="77777777">
        <w:trPr>
          <w:trHeight w:hRule="exact" w:val="40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37BA" w14:textId="77777777" w:rsidR="00227521" w:rsidRDefault="00614040">
            <w:pPr>
              <w:spacing w:before="67"/>
              <w:ind w:left="286" w:right="289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BD2D" w14:textId="77777777" w:rsidR="00227521" w:rsidRDefault="00614040">
            <w:pPr>
              <w:spacing w:before="6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ema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42B0" w14:textId="77777777" w:rsidR="00227521" w:rsidRDefault="0022752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1D86" w14:textId="77777777" w:rsidR="00227521" w:rsidRDefault="00227521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715F" w14:textId="77777777" w:rsidR="00227521" w:rsidRDefault="0022752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4599" w14:textId="3224D4C6" w:rsidR="00227521" w:rsidRDefault="0022752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AA44" w14:textId="77777777" w:rsidR="00227521" w:rsidRDefault="00227521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C891" w14:textId="77777777" w:rsidR="00227521" w:rsidRDefault="00227521"/>
        </w:tc>
      </w:tr>
      <w:tr w:rsidR="00227521" w14:paraId="7B619951" w14:textId="77777777">
        <w:trPr>
          <w:trHeight w:hRule="exact" w:val="40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D8E2" w14:textId="77777777" w:rsidR="00227521" w:rsidRDefault="00614040">
            <w:pPr>
              <w:spacing w:before="67"/>
              <w:ind w:left="286" w:right="289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1771" w14:textId="77777777" w:rsidR="00227521" w:rsidRDefault="00614040">
            <w:pPr>
              <w:spacing w:before="6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0C83" w14:textId="77777777" w:rsidR="00227521" w:rsidRDefault="0022752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DBD9" w14:textId="77777777" w:rsidR="00227521" w:rsidRDefault="00227521"/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0102" w14:textId="77777777" w:rsidR="00227521" w:rsidRDefault="0022752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4FCB" w14:textId="77777777" w:rsidR="00227521" w:rsidRDefault="00227521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DCB7" w14:textId="77777777" w:rsidR="00227521" w:rsidRDefault="00227521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1447" w14:textId="77777777" w:rsidR="00227521" w:rsidRDefault="00227521"/>
        </w:tc>
      </w:tr>
      <w:tr w:rsidR="00227521" w14:paraId="608206AD" w14:textId="77777777">
        <w:trPr>
          <w:trHeight w:hRule="exact" w:val="400"/>
        </w:trPr>
        <w:tc>
          <w:tcPr>
            <w:tcW w:w="788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BB19" w14:textId="4B4B28C6" w:rsidR="00227521" w:rsidRDefault="00614040">
            <w:pPr>
              <w:spacing w:before="68"/>
              <w:ind w:left="3504" w:right="3496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b/>
                <w:spacing w:val="2"/>
                <w:sz w:val="22"/>
                <w:szCs w:val="22"/>
              </w:rPr>
              <w:t>J</w:t>
            </w:r>
            <w:r>
              <w:rPr>
                <w:rFonts w:ascii="Tahoma" w:eastAsia="Tahoma" w:hAnsi="Tahoma" w:cs="Tahoma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b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A5E4" w14:textId="77777777" w:rsidR="00227521" w:rsidRDefault="00227521"/>
        </w:tc>
      </w:tr>
    </w:tbl>
    <w:p w14:paraId="7746F56F" w14:textId="77777777" w:rsidR="00227521" w:rsidRDefault="00227521">
      <w:pPr>
        <w:spacing w:before="6" w:line="100" w:lineRule="exact"/>
        <w:rPr>
          <w:sz w:val="11"/>
          <w:szCs w:val="11"/>
        </w:rPr>
      </w:pPr>
    </w:p>
    <w:p w14:paraId="78429450" w14:textId="77777777" w:rsidR="00227521" w:rsidRDefault="00086058">
      <w:pPr>
        <w:spacing w:before="22" w:line="240" w:lineRule="exact"/>
        <w:ind w:left="117"/>
        <w:rPr>
          <w:rFonts w:ascii="Tahoma" w:eastAsia="Tahoma" w:hAnsi="Tahoma" w:cs="Tahoma"/>
          <w:sz w:val="22"/>
          <w:szCs w:val="22"/>
        </w:rPr>
      </w:pPr>
      <w:r>
        <w:pict w14:anchorId="06851DD4">
          <v:group id="_x0000_s1076" style="position:absolute;left:0;text-align:left;margin-left:213.8pt;margin-top:-2.8pt;width:36.8pt;height:20.8pt;z-index:-1278;mso-position-horizontal-relative:page" coordorigin="4276,-56" coordsize="736,416">
            <v:shape id="_x0000_s1078" style="position:absolute;left:4284;top:-48;width:360;height:400" coordorigin="4284,-48" coordsize="360,400" path="m4284,352r360,l4644,-48r-360,l4284,352xe" filled="f" strokeweight=".8pt">
              <v:path arrowok="t"/>
            </v:shape>
            <v:shape id="_x0000_s1077" style="position:absolute;left:4644;top:-48;width:360;height:400" coordorigin="4644,-48" coordsize="360,400" path="m4644,352r360,l5004,-48r-360,l4644,352xe" filled="f" strokeweight=".8pt">
              <v:path arrowok="t"/>
            </v:shape>
            <w10:wrap anchorx="page"/>
          </v:group>
        </w:pict>
      </w:r>
      <w:r w:rsidR="00614040">
        <w:rPr>
          <w:rFonts w:ascii="Tahoma" w:eastAsia="Tahoma" w:hAnsi="Tahoma" w:cs="Tahoma"/>
          <w:position w:val="-1"/>
          <w:sz w:val="22"/>
          <w:szCs w:val="22"/>
        </w:rPr>
        <w:t xml:space="preserve">9. </w:t>
      </w:r>
      <w:proofErr w:type="spellStart"/>
      <w:r w:rsidR="00614040"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 w:rsidR="00614040"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2"/>
          <w:position w:val="-1"/>
          <w:sz w:val="22"/>
          <w:szCs w:val="22"/>
        </w:rPr>
        <w:t>s</w:t>
      </w:r>
      <w:r w:rsidR="00614040"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2"/>
          <w:position w:val="-1"/>
          <w:sz w:val="22"/>
          <w:szCs w:val="22"/>
        </w:rPr>
        <w:t>s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i</w:t>
      </w:r>
      <w:proofErr w:type="spellEnd"/>
      <w:r w:rsidR="00614040">
        <w:rPr>
          <w:rFonts w:ascii="Tahoma" w:eastAsia="Tahoma" w:hAnsi="Tahoma" w:cs="Tahoma"/>
          <w:position w:val="-1"/>
          <w:sz w:val="22"/>
          <w:szCs w:val="22"/>
        </w:rPr>
        <w:t xml:space="preserve">                     </w:t>
      </w:r>
      <w:r w:rsidR="00614040">
        <w:rPr>
          <w:rFonts w:ascii="Tahoma" w:eastAsia="Tahoma" w:hAnsi="Tahoma" w:cs="Tahoma"/>
          <w:spacing w:val="33"/>
          <w:position w:val="-1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 xml:space="preserve">:                 </w:t>
      </w:r>
      <w:r w:rsidR="00614040">
        <w:rPr>
          <w:rFonts w:ascii="Tahoma" w:eastAsia="Tahoma" w:hAnsi="Tahoma" w:cs="Tahoma"/>
          <w:spacing w:val="68"/>
          <w:position w:val="-1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o</w:t>
      </w:r>
      <w:r w:rsidR="00614040"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2"/>
          <w:position w:val="-1"/>
          <w:sz w:val="22"/>
          <w:szCs w:val="22"/>
        </w:rPr>
        <w:t>n</w:t>
      </w:r>
      <w:r w:rsidR="00614040">
        <w:rPr>
          <w:rFonts w:ascii="Tahoma" w:eastAsia="Tahoma" w:hAnsi="Tahoma" w:cs="Tahoma"/>
          <w:spacing w:val="-2"/>
          <w:position w:val="-1"/>
          <w:sz w:val="22"/>
          <w:szCs w:val="22"/>
        </w:rPr>
        <w:t>g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an</w:t>
      </w:r>
      <w:proofErr w:type="spellEnd"/>
      <w:r w:rsidR="00614040"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/</w:t>
      </w:r>
      <w:r w:rsidR="00614040"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pacing w:val="-2"/>
          <w:position w:val="-1"/>
          <w:sz w:val="22"/>
          <w:szCs w:val="22"/>
        </w:rPr>
        <w:t>B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-1"/>
          <w:position w:val="-1"/>
          <w:sz w:val="22"/>
          <w:szCs w:val="22"/>
        </w:rPr>
        <w:t>g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u</w:t>
      </w:r>
      <w:proofErr w:type="spellEnd"/>
      <w:r w:rsidR="00614040">
        <w:rPr>
          <w:rFonts w:ascii="Tahoma" w:eastAsia="Tahoma" w:hAnsi="Tahoma" w:cs="Tahoma"/>
          <w:position w:val="-1"/>
          <w:sz w:val="22"/>
          <w:szCs w:val="22"/>
        </w:rPr>
        <w:t xml:space="preserve"> *)</w:t>
      </w:r>
      <w:r w:rsidR="00614040"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(</w:t>
      </w:r>
      <w:proofErr w:type="spellStart"/>
      <w:r w:rsidR="00614040">
        <w:rPr>
          <w:rFonts w:ascii="Tahoma" w:eastAsia="Tahoma" w:hAnsi="Tahoma" w:cs="Tahoma"/>
          <w:position w:val="-1"/>
          <w:sz w:val="22"/>
          <w:szCs w:val="22"/>
        </w:rPr>
        <w:t>J</w:t>
      </w:r>
      <w:r w:rsidR="00614040">
        <w:rPr>
          <w:rFonts w:ascii="Tahoma" w:eastAsia="Tahoma" w:hAnsi="Tahoma" w:cs="Tahoma"/>
          <w:spacing w:val="2"/>
          <w:position w:val="-1"/>
          <w:sz w:val="22"/>
          <w:szCs w:val="22"/>
        </w:rPr>
        <w:t>ik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a</w:t>
      </w:r>
      <w:proofErr w:type="spellEnd"/>
      <w:r w:rsidR="00614040">
        <w:rPr>
          <w:rFonts w:ascii="Tahoma" w:eastAsia="Tahoma" w:hAnsi="Tahoma" w:cs="Tahoma"/>
          <w:position w:val="-1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position w:val="-1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a</w:t>
      </w:r>
      <w:proofErr w:type="spellEnd"/>
      <w:r w:rsidR="00614040">
        <w:rPr>
          <w:rFonts w:ascii="Tahoma" w:eastAsia="Tahoma" w:hAnsi="Tahoma" w:cs="Tahoma"/>
          <w:position w:val="-1"/>
          <w:sz w:val="22"/>
          <w:szCs w:val="22"/>
        </w:rPr>
        <w:t>)</w:t>
      </w:r>
    </w:p>
    <w:p w14:paraId="2D40BDF8" w14:textId="48753A67" w:rsidR="00227521" w:rsidRDefault="00227521">
      <w:pPr>
        <w:spacing w:before="8" w:line="120" w:lineRule="exact"/>
        <w:rPr>
          <w:sz w:val="13"/>
          <w:szCs w:val="13"/>
        </w:rPr>
      </w:pP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1701"/>
        <w:gridCol w:w="1420"/>
        <w:gridCol w:w="1700"/>
        <w:gridCol w:w="1701"/>
        <w:gridCol w:w="1421"/>
      </w:tblGrid>
      <w:tr w:rsidR="00227521" w14:paraId="54D87586" w14:textId="77777777">
        <w:trPr>
          <w:trHeight w:hRule="exact" w:val="73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A524" w14:textId="77777777" w:rsidR="00227521" w:rsidRDefault="00614040">
            <w:pPr>
              <w:spacing w:line="240" w:lineRule="exact"/>
              <w:ind w:left="1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  <w:r>
              <w:rPr>
                <w:rFonts w:ascii="Tahoma" w:eastAsia="Tahoma" w:hAnsi="Tahoma" w:cs="Tahoma"/>
                <w:spacing w:val="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Nas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on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</w:t>
            </w:r>
          </w:p>
          <w:p w14:paraId="3E002BF2" w14:textId="77777777" w:rsidR="00227521" w:rsidRDefault="00614040">
            <w:pPr>
              <w:spacing w:before="2"/>
              <w:ind w:left="1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2</w:t>
            </w:r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Nas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</w:rPr>
              <w:t>on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l</w:t>
            </w:r>
          </w:p>
          <w:p w14:paraId="27A2C2E6" w14:textId="77777777" w:rsidR="00227521" w:rsidRDefault="00614040">
            <w:pPr>
              <w:spacing w:line="220" w:lineRule="exact"/>
              <w:ind w:left="1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  <w:r>
              <w:rPr>
                <w:rFonts w:ascii="Tahoma" w:eastAsia="Tahoma" w:hAnsi="Tahoma" w:cs="Tahoma"/>
                <w:spacing w:val="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II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Nas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on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BF2F" w14:textId="77777777" w:rsidR="00227521" w:rsidRDefault="00614040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4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  <w:r>
              <w:rPr>
                <w:rFonts w:ascii="Tahoma" w:eastAsia="Tahoma" w:hAnsi="Tahoma" w:cs="Tahoma"/>
                <w:spacing w:val="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H</w:t>
            </w:r>
            <w:r>
              <w:rPr>
                <w:rFonts w:ascii="Tahoma" w:eastAsia="Tahoma" w:hAnsi="Tahoma" w:cs="Tahoma"/>
                <w:position w:val="-1"/>
              </w:rPr>
              <w:t>rp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 xml:space="preserve">1 </w:t>
            </w: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Nas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on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</w:t>
            </w:r>
            <w:proofErr w:type="spellEnd"/>
          </w:p>
          <w:p w14:paraId="05822872" w14:textId="77777777" w:rsidR="00227521" w:rsidRDefault="00614040">
            <w:pPr>
              <w:spacing w:before="2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5</w:t>
            </w:r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</w:rPr>
              <w:t>H</w:t>
            </w:r>
            <w:r>
              <w:rPr>
                <w:rFonts w:ascii="Tahoma" w:eastAsia="Tahoma" w:hAnsi="Tahoma" w:cs="Tahoma"/>
              </w:rPr>
              <w:t>rp</w:t>
            </w:r>
            <w:proofErr w:type="spellEnd"/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2 </w:t>
            </w:r>
            <w:proofErr w:type="spellStart"/>
            <w:r>
              <w:rPr>
                <w:rFonts w:ascii="Tahoma" w:eastAsia="Tahoma" w:hAnsi="Tahoma" w:cs="Tahoma"/>
                <w:spacing w:val="-1"/>
              </w:rPr>
              <w:t>Nas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</w:rPr>
              <w:t>on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l</w:t>
            </w:r>
            <w:proofErr w:type="spellEnd"/>
          </w:p>
          <w:p w14:paraId="6D5663FE" w14:textId="77777777" w:rsidR="00227521" w:rsidRDefault="00614040">
            <w:pPr>
              <w:spacing w:line="22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6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  <w:r>
              <w:rPr>
                <w:rFonts w:ascii="Tahoma" w:eastAsia="Tahoma" w:hAnsi="Tahoma" w:cs="Tahoma"/>
                <w:spacing w:val="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H</w:t>
            </w:r>
            <w:r>
              <w:rPr>
                <w:rFonts w:ascii="Tahoma" w:eastAsia="Tahoma" w:hAnsi="Tahoma" w:cs="Tahoma"/>
                <w:position w:val="-1"/>
              </w:rPr>
              <w:t>rp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 xml:space="preserve">3 </w:t>
            </w: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Nas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on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0B86" w14:textId="77777777" w:rsidR="00227521" w:rsidRDefault="00614040">
            <w:pPr>
              <w:spacing w:line="240" w:lineRule="exact"/>
              <w:ind w:left="1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  <w:r>
              <w:rPr>
                <w:rFonts w:ascii="Tahoma" w:eastAsia="Tahoma" w:hAnsi="Tahoma" w:cs="Tahoma"/>
                <w:spacing w:val="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rov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</w:p>
          <w:p w14:paraId="0E91DE16" w14:textId="77777777" w:rsidR="00227521" w:rsidRDefault="00614040">
            <w:pPr>
              <w:spacing w:before="2"/>
              <w:ind w:left="1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8</w:t>
            </w:r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</w:rPr>
              <w:t>P</w:t>
            </w:r>
            <w:r>
              <w:rPr>
                <w:rFonts w:ascii="Tahoma" w:eastAsia="Tahoma" w:hAnsi="Tahoma" w:cs="Tahoma"/>
              </w:rPr>
              <w:t>rov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</w:rPr>
              <w:t>n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</w:rPr>
              <w:t>i</w:t>
            </w:r>
            <w:proofErr w:type="spellEnd"/>
          </w:p>
          <w:p w14:paraId="0D01B3A2" w14:textId="77777777" w:rsidR="00227521" w:rsidRDefault="00614040">
            <w:pPr>
              <w:spacing w:line="220" w:lineRule="exact"/>
              <w:ind w:left="1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9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  <w:r>
              <w:rPr>
                <w:rFonts w:ascii="Tahoma" w:eastAsia="Tahoma" w:hAnsi="Tahoma" w:cs="Tahoma"/>
                <w:spacing w:val="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II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rov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05D3" w14:textId="77777777" w:rsidR="00227521" w:rsidRDefault="00614040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10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  <w:r>
              <w:rPr>
                <w:rFonts w:ascii="Tahoma" w:eastAsia="Tahoma" w:hAnsi="Tahoma" w:cs="Tahoma"/>
                <w:spacing w:val="-23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H</w:t>
            </w:r>
            <w:r>
              <w:rPr>
                <w:rFonts w:ascii="Tahoma" w:eastAsia="Tahoma" w:hAnsi="Tahoma" w:cs="Tahoma"/>
                <w:position w:val="-1"/>
              </w:rPr>
              <w:t>rp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 xml:space="preserve">1 </w:t>
            </w:r>
            <w:proofErr w:type="spellStart"/>
            <w:r>
              <w:rPr>
                <w:rFonts w:ascii="Tahoma" w:eastAsia="Tahoma" w:hAnsi="Tahoma" w:cs="Tahoma"/>
                <w:spacing w:val="2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rov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</w:p>
          <w:p w14:paraId="79CD3D6D" w14:textId="77777777" w:rsidR="00227521" w:rsidRDefault="00614040">
            <w:pPr>
              <w:spacing w:before="2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11</w:t>
            </w:r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  <w:spacing w:val="-23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</w:rPr>
              <w:t>H</w:t>
            </w:r>
            <w:r>
              <w:rPr>
                <w:rFonts w:ascii="Tahoma" w:eastAsia="Tahoma" w:hAnsi="Tahoma" w:cs="Tahoma"/>
              </w:rPr>
              <w:t>rp</w:t>
            </w:r>
            <w:proofErr w:type="spellEnd"/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2 </w:t>
            </w:r>
            <w:proofErr w:type="spellStart"/>
            <w:r>
              <w:rPr>
                <w:rFonts w:ascii="Tahoma" w:eastAsia="Tahoma" w:hAnsi="Tahoma" w:cs="Tahoma"/>
                <w:spacing w:val="2"/>
              </w:rPr>
              <w:t>P</w:t>
            </w:r>
            <w:r>
              <w:rPr>
                <w:rFonts w:ascii="Tahoma" w:eastAsia="Tahoma" w:hAnsi="Tahoma" w:cs="Tahoma"/>
              </w:rPr>
              <w:t>rov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</w:rPr>
              <w:t>n</w:t>
            </w:r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</w:rPr>
              <w:t>i</w:t>
            </w:r>
            <w:proofErr w:type="spellEnd"/>
          </w:p>
          <w:p w14:paraId="51BA6D44" w14:textId="77777777" w:rsidR="00227521" w:rsidRDefault="00614040">
            <w:pPr>
              <w:spacing w:line="22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12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  <w:r>
              <w:rPr>
                <w:rFonts w:ascii="Tahoma" w:eastAsia="Tahoma" w:hAnsi="Tahoma" w:cs="Tahoma"/>
                <w:spacing w:val="-23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H</w:t>
            </w:r>
            <w:r>
              <w:rPr>
                <w:rFonts w:ascii="Tahoma" w:eastAsia="Tahoma" w:hAnsi="Tahoma" w:cs="Tahoma"/>
                <w:position w:val="-1"/>
              </w:rPr>
              <w:t>rp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3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2"/>
                <w:position w:val="-1"/>
              </w:rPr>
              <w:t>P</w:t>
            </w:r>
            <w:r>
              <w:rPr>
                <w:rFonts w:ascii="Tahoma" w:eastAsia="Tahoma" w:hAnsi="Tahoma" w:cs="Tahoma"/>
                <w:position w:val="-1"/>
              </w:rPr>
              <w:t>rov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s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AE7B" w14:textId="0B4F0739" w:rsidR="00227521" w:rsidRDefault="00614040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13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  <w:r>
              <w:rPr>
                <w:rFonts w:ascii="Tahoma" w:eastAsia="Tahoma" w:hAnsi="Tahoma" w:cs="Tahoma"/>
                <w:spacing w:val="-2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b</w:t>
            </w:r>
            <w:r>
              <w:rPr>
                <w:rFonts w:ascii="Tahoma" w:eastAsia="Tahoma" w:hAnsi="Tahoma" w:cs="Tahoma"/>
                <w:position w:val="-1"/>
              </w:rPr>
              <w:t>u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</w:p>
          <w:p w14:paraId="00788A4A" w14:textId="77777777" w:rsidR="00227521" w:rsidRDefault="00614040">
            <w:pPr>
              <w:spacing w:before="2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14</w:t>
            </w:r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  <w:spacing w:val="-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</w:rPr>
              <w:t>K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b</w:t>
            </w:r>
            <w:r>
              <w:rPr>
                <w:rFonts w:ascii="Tahoma" w:eastAsia="Tahoma" w:hAnsi="Tahoma" w:cs="Tahoma"/>
              </w:rPr>
              <w:t>u</w:t>
            </w:r>
            <w:r>
              <w:rPr>
                <w:rFonts w:ascii="Tahoma" w:eastAsia="Tahoma" w:hAnsi="Tahoma" w:cs="Tahoma"/>
                <w:spacing w:val="2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n</w:t>
            </w:r>
            <w:proofErr w:type="spellEnd"/>
          </w:p>
          <w:p w14:paraId="2B5DF80D" w14:textId="7AB9A771" w:rsidR="00227521" w:rsidRDefault="00614040">
            <w:pPr>
              <w:spacing w:line="22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15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  <w:r>
              <w:rPr>
                <w:rFonts w:ascii="Tahoma" w:eastAsia="Tahoma" w:hAnsi="Tahoma" w:cs="Tahoma"/>
                <w:spacing w:val="-2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II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b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>u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n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C2EB" w14:textId="77777777" w:rsidR="00227521" w:rsidRDefault="00614040">
            <w:pPr>
              <w:spacing w:line="240" w:lineRule="exact"/>
              <w:ind w:left="1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16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  <w:r>
              <w:rPr>
                <w:rFonts w:ascii="Tahoma" w:eastAsia="Tahoma" w:hAnsi="Tahoma" w:cs="Tahoma"/>
                <w:spacing w:val="-23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H</w:t>
            </w:r>
            <w:r>
              <w:rPr>
                <w:rFonts w:ascii="Tahoma" w:eastAsia="Tahoma" w:hAnsi="Tahoma" w:cs="Tahoma"/>
                <w:position w:val="-1"/>
              </w:rPr>
              <w:t>rp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 xml:space="preserve">1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b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>.</w:t>
            </w:r>
          </w:p>
          <w:p w14:paraId="119F9F8E" w14:textId="77777777" w:rsidR="00227521" w:rsidRDefault="00614040">
            <w:pPr>
              <w:spacing w:before="2"/>
              <w:ind w:left="1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17</w:t>
            </w:r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  <w:spacing w:val="-23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</w:rPr>
              <w:t>H</w:t>
            </w:r>
            <w:r>
              <w:rPr>
                <w:rFonts w:ascii="Tahoma" w:eastAsia="Tahoma" w:hAnsi="Tahoma" w:cs="Tahoma"/>
              </w:rPr>
              <w:t>rp</w:t>
            </w:r>
            <w:proofErr w:type="spellEnd"/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2 </w:t>
            </w:r>
            <w:proofErr w:type="spellStart"/>
            <w:r>
              <w:rPr>
                <w:rFonts w:ascii="Tahoma" w:eastAsia="Tahoma" w:hAnsi="Tahoma" w:cs="Tahoma"/>
                <w:spacing w:val="-2"/>
              </w:rPr>
              <w:t>K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  <w:spacing w:val="1"/>
              </w:rPr>
              <w:t>b</w:t>
            </w:r>
            <w:proofErr w:type="spellEnd"/>
            <w:r>
              <w:rPr>
                <w:rFonts w:ascii="Tahoma" w:eastAsia="Tahoma" w:hAnsi="Tahoma" w:cs="Tahoma"/>
              </w:rPr>
              <w:t>.</w:t>
            </w:r>
          </w:p>
          <w:p w14:paraId="33B8D537" w14:textId="77777777" w:rsidR="00227521" w:rsidRDefault="00614040">
            <w:pPr>
              <w:spacing w:line="220" w:lineRule="exact"/>
              <w:ind w:left="1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18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  <w:r>
              <w:rPr>
                <w:rFonts w:ascii="Tahoma" w:eastAsia="Tahoma" w:hAnsi="Tahoma" w:cs="Tahoma"/>
                <w:spacing w:val="-23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position w:val="-1"/>
              </w:rPr>
              <w:t>H</w:t>
            </w:r>
            <w:r>
              <w:rPr>
                <w:rFonts w:ascii="Tahoma" w:eastAsia="Tahoma" w:hAnsi="Tahoma" w:cs="Tahoma"/>
                <w:position w:val="-1"/>
              </w:rPr>
              <w:t>rp</w:t>
            </w:r>
            <w:proofErr w:type="spellEnd"/>
            <w:r>
              <w:rPr>
                <w:rFonts w:ascii="Tahoma" w:eastAsia="Tahoma" w:hAnsi="Tahoma" w:cs="Tahoma"/>
                <w:spacing w:val="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 xml:space="preserve">3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K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b</w:t>
            </w:r>
            <w:proofErr w:type="spellEnd"/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</w:tr>
    </w:tbl>
    <w:p w14:paraId="0F2167A8" w14:textId="77777777" w:rsidR="00227521" w:rsidRDefault="00227521">
      <w:pPr>
        <w:spacing w:before="1" w:line="180" w:lineRule="exact"/>
        <w:rPr>
          <w:sz w:val="18"/>
          <w:szCs w:val="18"/>
        </w:rPr>
      </w:pPr>
    </w:p>
    <w:p w14:paraId="0F924092" w14:textId="76751E33" w:rsidR="00227521" w:rsidRDefault="00614040">
      <w:pPr>
        <w:spacing w:before="22" w:line="240" w:lineRule="exact"/>
        <w:ind w:left="11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10.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position w:val="-1"/>
          <w:sz w:val="22"/>
          <w:szCs w:val="22"/>
        </w:rPr>
        <w:t>B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k</w:t>
      </w:r>
      <w:r>
        <w:rPr>
          <w:rFonts w:ascii="Tahoma" w:eastAsia="Tahoma" w:hAnsi="Tahoma" w:cs="Tahoma"/>
          <w:position w:val="-1"/>
          <w:sz w:val="22"/>
          <w:szCs w:val="22"/>
        </w:rPr>
        <w:t>as</w:t>
      </w:r>
      <w:proofErr w:type="spellEnd"/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an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   </w:t>
      </w:r>
      <w:r>
        <w:rPr>
          <w:rFonts w:ascii="Tahoma" w:eastAsia="Tahoma" w:hAnsi="Tahoma" w:cs="Tahoma"/>
          <w:spacing w:val="68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</w:p>
    <w:p w14:paraId="78C3DEC7" w14:textId="77777777" w:rsidR="00227521" w:rsidRDefault="00227521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6210"/>
        <w:gridCol w:w="588"/>
        <w:gridCol w:w="740"/>
        <w:gridCol w:w="1429"/>
      </w:tblGrid>
      <w:tr w:rsidR="00227521" w14:paraId="7F3285E5" w14:textId="77777777">
        <w:trPr>
          <w:trHeight w:hRule="exact" w:val="276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66BE9" w14:textId="77777777" w:rsidR="00227521" w:rsidRDefault="00227521">
            <w:pPr>
              <w:spacing w:before="9" w:line="120" w:lineRule="exact"/>
              <w:rPr>
                <w:sz w:val="13"/>
                <w:szCs w:val="13"/>
              </w:rPr>
            </w:pPr>
          </w:p>
          <w:p w14:paraId="61A6879C" w14:textId="77777777" w:rsidR="00227521" w:rsidRDefault="00614040">
            <w:pPr>
              <w:ind w:left="13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o.</w:t>
            </w:r>
          </w:p>
        </w:tc>
        <w:tc>
          <w:tcPr>
            <w:tcW w:w="6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D4DD4" w14:textId="77777777" w:rsidR="00227521" w:rsidRDefault="00227521">
            <w:pPr>
              <w:spacing w:before="9" w:line="120" w:lineRule="exact"/>
              <w:rPr>
                <w:sz w:val="13"/>
                <w:szCs w:val="13"/>
              </w:rPr>
            </w:pPr>
          </w:p>
          <w:p w14:paraId="2F8F95E8" w14:textId="77777777" w:rsidR="00227521" w:rsidRDefault="00614040">
            <w:pPr>
              <w:ind w:left="2747" w:right="275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Ur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ai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6C198" w14:textId="2073AB99" w:rsidR="00227521" w:rsidRDefault="00614040">
            <w:pPr>
              <w:spacing w:line="260" w:lineRule="exact"/>
              <w:ind w:left="339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B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DB5AB" w14:textId="77777777" w:rsidR="00227521" w:rsidRDefault="00227521">
            <w:pPr>
              <w:spacing w:before="7" w:line="120" w:lineRule="exact"/>
              <w:rPr>
                <w:sz w:val="12"/>
                <w:szCs w:val="12"/>
              </w:rPr>
            </w:pPr>
          </w:p>
          <w:p w14:paraId="0A5F259C" w14:textId="77777777" w:rsidR="00227521" w:rsidRDefault="00614040">
            <w:pPr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K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er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an</w:t>
            </w:r>
            <w:r>
              <w:rPr>
                <w:rFonts w:ascii="Tahoma" w:eastAsia="Tahoma" w:hAnsi="Tahoma" w:cs="Tahoma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-3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proofErr w:type="spellEnd"/>
          </w:p>
        </w:tc>
      </w:tr>
      <w:tr w:rsidR="00227521" w14:paraId="67814A5F" w14:textId="77777777">
        <w:trPr>
          <w:trHeight w:hRule="exact" w:val="276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932F" w14:textId="77777777" w:rsidR="00227521" w:rsidRDefault="00227521"/>
        </w:tc>
        <w:tc>
          <w:tcPr>
            <w:tcW w:w="6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489D" w14:textId="77777777" w:rsidR="00227521" w:rsidRDefault="00227521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A75E" w14:textId="77777777" w:rsidR="00227521" w:rsidRDefault="00614040">
            <w:pPr>
              <w:spacing w:line="260" w:lineRule="exact"/>
              <w:ind w:left="10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B669" w14:textId="77777777" w:rsidR="00227521" w:rsidRDefault="00614040">
            <w:pPr>
              <w:spacing w:line="26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BE53" w14:textId="77777777" w:rsidR="00227521" w:rsidRDefault="00227521"/>
        </w:tc>
      </w:tr>
      <w:tr w:rsidR="00227521" w14:paraId="4053EC77" w14:textId="77777777" w:rsidTr="00CD7658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FEA5" w14:textId="77777777" w:rsidR="00227521" w:rsidRDefault="00614040">
            <w:pPr>
              <w:spacing w:before="23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DB80" w14:textId="66EAA329" w:rsidR="00227521" w:rsidRDefault="00614040">
            <w:pPr>
              <w:spacing w:before="2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Sur</w:t>
            </w:r>
            <w:r>
              <w:rPr>
                <w:rFonts w:ascii="Tahoma" w:eastAsia="Tahoma" w:hAnsi="Tahoma" w:cs="Tahoma"/>
                <w:sz w:val="22"/>
                <w:szCs w:val="22"/>
              </w:rPr>
              <w:t>at</w:t>
            </w:r>
            <w:proofErr w:type="spellEnd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k</w:t>
            </w:r>
            <w:proofErr w:type="spellEnd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d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 w:rsidR="00CD7658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BC5B" w14:textId="42CDF965" w:rsidR="00227521" w:rsidRDefault="0022752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B665" w14:textId="77777777" w:rsidR="00227521" w:rsidRDefault="00227521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F12B" w14:textId="77777777" w:rsidR="00227521" w:rsidRDefault="00227521"/>
        </w:tc>
      </w:tr>
      <w:tr w:rsidR="00227521" w14:paraId="1BEBC323" w14:textId="77777777" w:rsidTr="00CD7658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1055" w14:textId="77777777" w:rsidR="00227521" w:rsidRDefault="00614040">
            <w:pPr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208F" w14:textId="732DD76F" w:rsidR="00227521" w:rsidRDefault="00CD7658">
            <w:pPr>
              <w:spacing w:line="26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ir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CA6B" w14:textId="52A1EEAC" w:rsidR="00227521" w:rsidRDefault="00227521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34BF" w14:textId="77777777" w:rsidR="00227521" w:rsidRDefault="00227521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756" w14:textId="77777777" w:rsidR="00227521" w:rsidRDefault="00227521"/>
        </w:tc>
      </w:tr>
      <w:tr w:rsidR="00CD7658" w14:paraId="6BFA181A" w14:textId="77777777" w:rsidTr="00CD7658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E7D6" w14:textId="77777777" w:rsidR="00CD7658" w:rsidRDefault="00CD7658" w:rsidP="00CD7658">
            <w:pPr>
              <w:spacing w:before="27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D995" w14:textId="46C2088A" w:rsidR="00CD7658" w:rsidRDefault="00CD7658" w:rsidP="00CD7658">
            <w:pPr>
              <w:spacing w:before="2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u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DEA1" w14:textId="77777777" w:rsidR="00CD7658" w:rsidRDefault="00CD7658" w:rsidP="00CD765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947E" w14:textId="77777777" w:rsidR="00CD7658" w:rsidRDefault="00CD7658" w:rsidP="00CD765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5CA0" w14:textId="77777777" w:rsidR="00CD7658" w:rsidRDefault="00CD7658" w:rsidP="00CD7658"/>
        </w:tc>
      </w:tr>
      <w:tr w:rsidR="00CD7658" w14:paraId="63FDA422" w14:textId="77777777" w:rsidTr="00CD7658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7D33" w14:textId="77777777" w:rsidR="00CD7658" w:rsidRDefault="00CD7658" w:rsidP="00CD7658">
            <w:pPr>
              <w:spacing w:before="23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1320" w14:textId="33F5B44C" w:rsidR="00CD7658" w:rsidRDefault="00CD7658" w:rsidP="00CD7658">
            <w:pPr>
              <w:spacing w:before="2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j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ama</w:t>
            </w:r>
            <w:r>
              <w:rPr>
                <w:rFonts w:ascii="Tahoma" w:eastAsia="Tahoma" w:hAnsi="Tahoma" w:cs="Tahoma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875E" w14:textId="77777777" w:rsidR="00CD7658" w:rsidRDefault="00CD7658" w:rsidP="00CD7658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0BB3" w14:textId="77777777" w:rsidR="00CD7658" w:rsidRDefault="00CD7658" w:rsidP="00CD7658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90BE" w14:textId="77777777" w:rsidR="00CD7658" w:rsidRDefault="00CD7658" w:rsidP="00CD7658"/>
        </w:tc>
      </w:tr>
      <w:tr w:rsidR="00550410" w14:paraId="691D4274" w14:textId="77777777" w:rsidTr="00CD7658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A7C3" w14:textId="77777777" w:rsidR="00550410" w:rsidRDefault="00550410" w:rsidP="00550410">
            <w:pPr>
              <w:spacing w:before="27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9D89" w14:textId="313A6C25" w:rsidR="00550410" w:rsidRDefault="00550410" w:rsidP="00550410">
            <w:pPr>
              <w:spacing w:before="2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am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j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akademik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/non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akademik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655D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7D66" w14:textId="77777777" w:rsidR="00550410" w:rsidRDefault="00550410" w:rsidP="00550410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7903" w14:textId="77777777" w:rsidR="00550410" w:rsidRDefault="00550410" w:rsidP="00550410"/>
        </w:tc>
      </w:tr>
      <w:tr w:rsidR="00550410" w14:paraId="7B771991" w14:textId="77777777" w:rsidTr="00CD7658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383B" w14:textId="77777777" w:rsidR="00550410" w:rsidRDefault="00550410" w:rsidP="00550410">
            <w:pPr>
              <w:spacing w:before="23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6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D95" w14:textId="77777777" w:rsidR="00550410" w:rsidRDefault="00550410" w:rsidP="00550410">
            <w:pPr>
              <w:spacing w:line="26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DK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au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Ra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or</w:t>
            </w:r>
            <w:proofErr w:type="spellEnd"/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/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as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.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1-2, 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V.1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-2,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an</w:t>
            </w:r>
            <w:proofErr w:type="spellEnd"/>
          </w:p>
          <w:p w14:paraId="51F8EBFA" w14:textId="3D3652E5" w:rsidR="00550410" w:rsidRDefault="00550410" w:rsidP="00550410">
            <w:pPr>
              <w:spacing w:before="2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1)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A6AB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C795" w14:textId="77777777" w:rsidR="00550410" w:rsidRDefault="00550410" w:rsidP="00550410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9AAF" w14:textId="77777777" w:rsidR="00550410" w:rsidRDefault="00550410" w:rsidP="00550410"/>
        </w:tc>
      </w:tr>
    </w:tbl>
    <w:p w14:paraId="0C3E4C53" w14:textId="1CE4ACB1" w:rsidR="00387736" w:rsidRPr="00387736" w:rsidRDefault="00387736" w:rsidP="00387736">
      <w:pPr>
        <w:sectPr w:rsidR="00387736" w:rsidRPr="00387736">
          <w:type w:val="continuous"/>
          <w:pgSz w:w="12260" w:h="18720"/>
          <w:pgMar w:top="760" w:right="760" w:bottom="280" w:left="1300" w:header="720" w:footer="720" w:gutter="0"/>
          <w:cols w:space="720"/>
        </w:sectPr>
      </w:pPr>
    </w:p>
    <w:p w14:paraId="601B089E" w14:textId="0051731B" w:rsidR="00387736" w:rsidRPr="00086058" w:rsidRDefault="00086058" w:rsidP="00387736">
      <w:pPr>
        <w:pStyle w:val="NoSpacing"/>
        <w:rPr>
          <w:rFonts w:eastAsia="Tahoma"/>
          <w:position w:val="-1"/>
          <w:sz w:val="22"/>
          <w:szCs w:val="22"/>
          <w:lang w:val="id-ID"/>
        </w:rPr>
      </w:pPr>
      <w:r>
        <w:lastRenderedPageBreak/>
        <w:pict w14:anchorId="3BD5FD4C">
          <v:group id="_x0000_s1074" style="position:absolute;margin-left:371.95pt;margin-top:906.15pt;width:176.55pt;height:0;z-index:-1269;mso-position-horizontal-relative:page;mso-position-vertical-relative:page" coordorigin="7439,18123" coordsize="3531,0">
            <v:shape id="_x0000_s1075" style="position:absolute;left:7439;top:18123;width:3531;height:0" coordorigin="7439,18123" coordsize="3531,0" path="m7439,18123r3530,e" filled="f" strokeweight=".26669mm">
              <v:path arrowok="t"/>
            </v:shape>
            <w10:wrap anchorx="page" anchory="page"/>
          </v:group>
        </w:pict>
      </w:r>
      <w:r w:rsidR="00387736">
        <w:rPr>
          <w:rFonts w:eastAsia="Tahoma"/>
        </w:rPr>
        <w:tab/>
      </w:r>
      <w:r w:rsidR="00387736">
        <w:rPr>
          <w:rFonts w:eastAsia="Tahoma"/>
        </w:rPr>
        <w:tab/>
      </w:r>
      <w:r w:rsidR="00387736">
        <w:rPr>
          <w:rFonts w:eastAsia="Tahoma"/>
        </w:rPr>
        <w:tab/>
      </w:r>
      <w:r w:rsidR="00387736">
        <w:rPr>
          <w:rFonts w:eastAsia="Tahoma"/>
        </w:rPr>
        <w:tab/>
      </w:r>
      <w:r w:rsidR="00387736">
        <w:rPr>
          <w:rFonts w:eastAsia="Tahoma"/>
        </w:rPr>
        <w:tab/>
      </w:r>
      <w:r w:rsidR="00387736">
        <w:rPr>
          <w:rFonts w:eastAsia="Tahoma"/>
        </w:rPr>
        <w:tab/>
      </w:r>
      <w:r w:rsidR="00387736">
        <w:rPr>
          <w:rFonts w:eastAsia="Tahoma"/>
        </w:rPr>
        <w:tab/>
      </w:r>
      <w:r w:rsidR="00387736">
        <w:rPr>
          <w:rFonts w:eastAsia="Tahoma"/>
        </w:rPr>
        <w:tab/>
      </w:r>
      <w:r w:rsidR="00387736">
        <w:rPr>
          <w:rFonts w:eastAsia="Tahoma"/>
        </w:rPr>
        <w:tab/>
      </w:r>
      <w:proofErr w:type="spellStart"/>
      <w:r w:rsidR="00614040">
        <w:rPr>
          <w:rFonts w:eastAsia="Tahoma"/>
          <w:spacing w:val="-1"/>
          <w:position w:val="-1"/>
          <w:sz w:val="22"/>
          <w:szCs w:val="22"/>
        </w:rPr>
        <w:t>Doko</w:t>
      </w:r>
      <w:proofErr w:type="spellEnd"/>
      <w:r w:rsidR="00614040">
        <w:rPr>
          <w:rFonts w:eastAsia="Tahoma"/>
          <w:position w:val="-1"/>
          <w:sz w:val="22"/>
          <w:szCs w:val="22"/>
        </w:rPr>
        <w:t>,</w:t>
      </w:r>
      <w:r w:rsidR="00614040">
        <w:rPr>
          <w:rFonts w:eastAsia="Tahoma"/>
          <w:spacing w:val="1"/>
          <w:position w:val="-1"/>
          <w:sz w:val="22"/>
          <w:szCs w:val="22"/>
        </w:rPr>
        <w:t xml:space="preserve"> </w:t>
      </w:r>
      <w:r w:rsidR="00614040">
        <w:rPr>
          <w:rFonts w:eastAsia="Tahoma"/>
          <w:position w:val="-1"/>
          <w:sz w:val="22"/>
          <w:szCs w:val="22"/>
        </w:rPr>
        <w:t>……</w:t>
      </w:r>
      <w:r w:rsidR="00614040">
        <w:rPr>
          <w:rFonts w:eastAsia="Tahoma"/>
          <w:spacing w:val="1"/>
          <w:position w:val="-1"/>
          <w:sz w:val="22"/>
          <w:szCs w:val="22"/>
        </w:rPr>
        <w:t>…</w:t>
      </w:r>
      <w:r w:rsidR="00614040">
        <w:rPr>
          <w:rFonts w:eastAsia="Tahoma"/>
          <w:position w:val="-1"/>
          <w:sz w:val="22"/>
          <w:szCs w:val="22"/>
        </w:rPr>
        <w:t>……</w:t>
      </w:r>
      <w:r w:rsidR="00614040">
        <w:rPr>
          <w:rFonts w:eastAsia="Tahoma"/>
          <w:spacing w:val="1"/>
          <w:position w:val="-1"/>
          <w:sz w:val="22"/>
          <w:szCs w:val="22"/>
        </w:rPr>
        <w:t>…</w:t>
      </w:r>
      <w:r w:rsidR="00614040">
        <w:rPr>
          <w:rFonts w:eastAsia="Tahoma"/>
          <w:position w:val="-1"/>
          <w:sz w:val="22"/>
          <w:szCs w:val="22"/>
        </w:rPr>
        <w:t>……</w:t>
      </w:r>
      <w:r w:rsidR="00614040">
        <w:rPr>
          <w:rFonts w:eastAsia="Tahoma"/>
          <w:spacing w:val="1"/>
          <w:position w:val="-1"/>
          <w:sz w:val="22"/>
          <w:szCs w:val="22"/>
        </w:rPr>
        <w:t>…</w:t>
      </w:r>
      <w:r w:rsidR="00614040">
        <w:rPr>
          <w:rFonts w:eastAsia="Tahoma"/>
          <w:position w:val="-1"/>
          <w:sz w:val="22"/>
          <w:szCs w:val="22"/>
        </w:rPr>
        <w:t>.</w:t>
      </w:r>
      <w:r w:rsidR="00614040">
        <w:rPr>
          <w:rFonts w:eastAsia="Tahoma"/>
          <w:spacing w:val="52"/>
          <w:position w:val="-1"/>
          <w:sz w:val="22"/>
          <w:szCs w:val="22"/>
        </w:rPr>
        <w:t xml:space="preserve"> </w:t>
      </w:r>
      <w:r w:rsidR="00614040">
        <w:rPr>
          <w:rFonts w:eastAsia="Tahoma"/>
          <w:position w:val="-1"/>
          <w:sz w:val="22"/>
          <w:szCs w:val="22"/>
        </w:rPr>
        <w:t>20</w:t>
      </w:r>
      <w:r>
        <w:rPr>
          <w:rFonts w:eastAsia="Tahoma"/>
          <w:position w:val="-1"/>
          <w:sz w:val="22"/>
          <w:szCs w:val="22"/>
        </w:rPr>
        <w:t>2</w:t>
      </w:r>
      <w:r>
        <w:rPr>
          <w:rFonts w:eastAsia="Tahoma"/>
          <w:position w:val="-1"/>
          <w:sz w:val="22"/>
          <w:szCs w:val="22"/>
          <w:lang w:val="id-ID"/>
        </w:rPr>
        <w:t>4</w:t>
      </w:r>
      <w:bookmarkStart w:id="0" w:name="_GoBack"/>
      <w:bookmarkEnd w:id="0"/>
    </w:p>
    <w:p w14:paraId="7F6D41C1" w14:textId="497E1692" w:rsidR="00227521" w:rsidRDefault="00086058" w:rsidP="00387736">
      <w:pPr>
        <w:pStyle w:val="NoSpacing"/>
        <w:ind w:firstLine="720"/>
        <w:rPr>
          <w:rFonts w:eastAsia="Tahoma"/>
          <w:sz w:val="22"/>
          <w:szCs w:val="22"/>
        </w:rPr>
        <w:sectPr w:rsidR="00227521">
          <w:type w:val="continuous"/>
          <w:pgSz w:w="12260" w:h="18720"/>
          <w:pgMar w:top="760" w:right="760" w:bottom="280" w:left="1300" w:header="720" w:footer="720" w:gutter="0"/>
          <w:cols w:space="720"/>
        </w:sectPr>
      </w:pPr>
      <w:r>
        <w:pict w14:anchorId="1B6317B1">
          <v:group id="_x0000_s1071" style="position:absolute;left:0;text-align:left;margin-left:70.45pt;margin-top:905.8pt;width:177.7pt;height:.75pt;z-index:-1270;mso-position-horizontal-relative:page;mso-position-vertical-relative:page" coordorigin="1409,18116" coordsize="3554,15">
            <v:shape id="_x0000_s1073" style="position:absolute;left:1417;top:18123;width:2622;height:0" coordorigin="1417,18123" coordsize="2622,0" path="m1417,18123r2622,e" filled="f" strokeweight=".26669mm">
              <v:path arrowok="t"/>
            </v:shape>
            <v:shape id="_x0000_s1072" style="position:absolute;left:4042;top:18123;width:914;height:0" coordorigin="4042,18123" coordsize="914,0" path="m4042,18123r913,e" filled="f" strokeweight=".26669mm">
              <v:path arrowok="t"/>
            </v:shape>
            <w10:wrap anchorx="page" anchory="page"/>
          </v:group>
        </w:pict>
      </w:r>
      <w:r w:rsidR="00614040">
        <w:rPr>
          <w:rFonts w:eastAsia="Tahoma"/>
          <w:sz w:val="22"/>
          <w:szCs w:val="22"/>
        </w:rPr>
        <w:t>O</w:t>
      </w:r>
      <w:r w:rsidR="00614040">
        <w:rPr>
          <w:rFonts w:eastAsia="Tahoma"/>
          <w:spacing w:val="1"/>
          <w:sz w:val="22"/>
          <w:szCs w:val="22"/>
        </w:rPr>
        <w:t>r</w:t>
      </w:r>
      <w:r w:rsidR="00614040">
        <w:rPr>
          <w:rFonts w:eastAsia="Tahoma"/>
          <w:sz w:val="22"/>
          <w:szCs w:val="22"/>
        </w:rPr>
        <w:t>a</w:t>
      </w:r>
      <w:r w:rsidR="00614040">
        <w:rPr>
          <w:rFonts w:eastAsia="Tahoma"/>
          <w:spacing w:val="2"/>
          <w:sz w:val="22"/>
          <w:szCs w:val="22"/>
        </w:rPr>
        <w:t>n</w:t>
      </w:r>
      <w:r w:rsidR="00614040">
        <w:rPr>
          <w:rFonts w:eastAsia="Tahoma"/>
          <w:sz w:val="22"/>
          <w:szCs w:val="22"/>
        </w:rPr>
        <w:t>g</w:t>
      </w:r>
      <w:r w:rsidR="00614040">
        <w:rPr>
          <w:rFonts w:eastAsia="Tahoma"/>
          <w:spacing w:val="-2"/>
          <w:sz w:val="22"/>
          <w:szCs w:val="22"/>
        </w:rPr>
        <w:t xml:space="preserve"> </w:t>
      </w:r>
      <w:proofErr w:type="spellStart"/>
      <w:r w:rsidR="00614040">
        <w:rPr>
          <w:rFonts w:eastAsia="Tahoma"/>
          <w:spacing w:val="-2"/>
          <w:sz w:val="22"/>
          <w:szCs w:val="22"/>
        </w:rPr>
        <w:t>t</w:t>
      </w:r>
      <w:r w:rsidR="00614040">
        <w:rPr>
          <w:rFonts w:eastAsia="Tahoma"/>
          <w:spacing w:val="1"/>
          <w:sz w:val="22"/>
          <w:szCs w:val="22"/>
        </w:rPr>
        <w:t>u</w:t>
      </w:r>
      <w:r w:rsidR="00614040">
        <w:rPr>
          <w:rFonts w:eastAsia="Tahoma"/>
          <w:sz w:val="22"/>
          <w:szCs w:val="22"/>
        </w:rPr>
        <w:t>a</w:t>
      </w:r>
      <w:proofErr w:type="spellEnd"/>
      <w:r w:rsidR="00614040">
        <w:rPr>
          <w:rFonts w:eastAsia="Tahoma"/>
          <w:sz w:val="22"/>
          <w:szCs w:val="22"/>
        </w:rPr>
        <w:t>/</w:t>
      </w:r>
      <w:proofErr w:type="spellStart"/>
      <w:r w:rsidR="00614040">
        <w:rPr>
          <w:rFonts w:eastAsia="Tahoma"/>
          <w:spacing w:val="2"/>
          <w:sz w:val="22"/>
          <w:szCs w:val="22"/>
        </w:rPr>
        <w:t>W</w:t>
      </w:r>
      <w:r w:rsidR="00614040">
        <w:rPr>
          <w:rFonts w:eastAsia="Tahoma"/>
          <w:sz w:val="22"/>
          <w:szCs w:val="22"/>
        </w:rPr>
        <w:t>a</w:t>
      </w:r>
      <w:r w:rsidR="00614040">
        <w:rPr>
          <w:rFonts w:eastAsia="Tahoma"/>
          <w:spacing w:val="2"/>
          <w:sz w:val="22"/>
          <w:szCs w:val="22"/>
        </w:rPr>
        <w:t>l</w:t>
      </w:r>
      <w:r w:rsidR="00614040">
        <w:rPr>
          <w:rFonts w:eastAsia="Tahoma"/>
          <w:sz w:val="22"/>
          <w:szCs w:val="22"/>
        </w:rPr>
        <w:t>i</w:t>
      </w:r>
      <w:proofErr w:type="spellEnd"/>
      <w:r w:rsidR="00614040">
        <w:rPr>
          <w:rFonts w:eastAsia="Tahoma"/>
          <w:sz w:val="22"/>
          <w:szCs w:val="22"/>
        </w:rPr>
        <w:t xml:space="preserve">                                                                          </w:t>
      </w:r>
      <w:r w:rsidR="00387736">
        <w:rPr>
          <w:rFonts w:eastAsia="Tahoma"/>
          <w:sz w:val="22"/>
          <w:szCs w:val="22"/>
        </w:rPr>
        <w:tab/>
      </w:r>
      <w:r w:rsidR="00387736">
        <w:rPr>
          <w:rFonts w:eastAsia="Tahoma"/>
          <w:sz w:val="22"/>
          <w:szCs w:val="22"/>
        </w:rPr>
        <w:tab/>
      </w:r>
      <w:r w:rsidR="00614040">
        <w:rPr>
          <w:rFonts w:eastAsia="Tahoma"/>
          <w:spacing w:val="29"/>
          <w:sz w:val="22"/>
          <w:szCs w:val="22"/>
        </w:rPr>
        <w:t xml:space="preserve"> </w:t>
      </w:r>
      <w:proofErr w:type="spellStart"/>
      <w:r w:rsidR="00614040">
        <w:rPr>
          <w:rFonts w:eastAsia="Tahoma"/>
          <w:spacing w:val="-1"/>
          <w:sz w:val="22"/>
          <w:szCs w:val="22"/>
        </w:rPr>
        <w:t>P</w:t>
      </w:r>
      <w:r w:rsidR="00614040">
        <w:rPr>
          <w:rFonts w:eastAsia="Tahoma"/>
          <w:sz w:val="22"/>
          <w:szCs w:val="22"/>
        </w:rPr>
        <w:t>e</w:t>
      </w:r>
      <w:r w:rsidR="00614040">
        <w:rPr>
          <w:rFonts w:eastAsia="Tahoma"/>
          <w:spacing w:val="1"/>
          <w:sz w:val="22"/>
          <w:szCs w:val="22"/>
        </w:rPr>
        <w:t>n</w:t>
      </w:r>
      <w:r w:rsidR="00614040">
        <w:rPr>
          <w:rFonts w:eastAsia="Tahoma"/>
          <w:spacing w:val="-2"/>
          <w:sz w:val="22"/>
          <w:szCs w:val="22"/>
        </w:rPr>
        <w:t>d</w:t>
      </w:r>
      <w:r w:rsidR="00614040">
        <w:rPr>
          <w:rFonts w:eastAsia="Tahoma"/>
          <w:sz w:val="22"/>
          <w:szCs w:val="22"/>
        </w:rPr>
        <w:t>a</w:t>
      </w:r>
      <w:r w:rsidR="00614040">
        <w:rPr>
          <w:rFonts w:eastAsia="Tahoma"/>
          <w:spacing w:val="2"/>
          <w:sz w:val="22"/>
          <w:szCs w:val="22"/>
        </w:rPr>
        <w:t>f</w:t>
      </w:r>
      <w:r w:rsidR="00614040">
        <w:rPr>
          <w:rFonts w:eastAsia="Tahoma"/>
          <w:spacing w:val="-2"/>
          <w:sz w:val="22"/>
          <w:szCs w:val="22"/>
        </w:rPr>
        <w:t>t</w:t>
      </w:r>
      <w:r w:rsidR="00614040">
        <w:rPr>
          <w:rFonts w:eastAsia="Tahoma"/>
          <w:sz w:val="22"/>
          <w:szCs w:val="22"/>
        </w:rPr>
        <w:t>a</w:t>
      </w:r>
      <w:r w:rsidR="00614040">
        <w:rPr>
          <w:rFonts w:eastAsia="Tahoma"/>
          <w:spacing w:val="1"/>
          <w:sz w:val="22"/>
          <w:szCs w:val="22"/>
        </w:rPr>
        <w:t>r</w:t>
      </w:r>
      <w:proofErr w:type="spellEnd"/>
    </w:p>
    <w:p w14:paraId="1D809887" w14:textId="77777777" w:rsidR="00227521" w:rsidRPr="00CD7658" w:rsidRDefault="00614040">
      <w:pPr>
        <w:spacing w:before="68"/>
        <w:ind w:left="1894" w:right="2161"/>
        <w:jc w:val="center"/>
        <w:rPr>
          <w:rFonts w:ascii="Arial" w:eastAsia="Arial" w:hAnsi="Arial" w:cs="Arial"/>
          <w:b/>
          <w:sz w:val="28"/>
          <w:szCs w:val="28"/>
        </w:rPr>
      </w:pPr>
      <w:r w:rsidRPr="00CD7658">
        <w:rPr>
          <w:rFonts w:ascii="Arial" w:eastAsia="Arial" w:hAnsi="Arial" w:cs="Arial"/>
          <w:b/>
          <w:spacing w:val="1"/>
          <w:sz w:val="28"/>
          <w:szCs w:val="28"/>
        </w:rPr>
        <w:lastRenderedPageBreak/>
        <w:t>PE</w:t>
      </w:r>
      <w:r w:rsidRPr="00CD7658">
        <w:rPr>
          <w:rFonts w:ascii="Arial" w:eastAsia="Arial" w:hAnsi="Arial" w:cs="Arial"/>
          <w:b/>
          <w:spacing w:val="2"/>
          <w:sz w:val="28"/>
          <w:szCs w:val="28"/>
        </w:rPr>
        <w:t>N</w:t>
      </w:r>
      <w:r w:rsidRPr="00CD7658">
        <w:rPr>
          <w:rFonts w:ascii="Arial" w:eastAsia="Arial" w:hAnsi="Arial" w:cs="Arial"/>
          <w:b/>
          <w:spacing w:val="-3"/>
          <w:sz w:val="28"/>
          <w:szCs w:val="28"/>
        </w:rPr>
        <w:t>E</w:t>
      </w:r>
      <w:r w:rsidRPr="00CD7658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CD7658">
        <w:rPr>
          <w:rFonts w:ascii="Arial" w:eastAsia="Arial" w:hAnsi="Arial" w:cs="Arial"/>
          <w:b/>
          <w:spacing w:val="-2"/>
          <w:sz w:val="28"/>
          <w:szCs w:val="28"/>
        </w:rPr>
        <w:t>I</w:t>
      </w:r>
      <w:r w:rsidRPr="00CD7658">
        <w:rPr>
          <w:rFonts w:ascii="Arial" w:eastAsia="Arial" w:hAnsi="Arial" w:cs="Arial"/>
          <w:b/>
          <w:spacing w:val="3"/>
          <w:sz w:val="28"/>
          <w:szCs w:val="28"/>
        </w:rPr>
        <w:t>M</w:t>
      </w:r>
      <w:r w:rsidRPr="00CD7658">
        <w:rPr>
          <w:rFonts w:ascii="Arial" w:eastAsia="Arial" w:hAnsi="Arial" w:cs="Arial"/>
          <w:b/>
          <w:spacing w:val="-2"/>
          <w:sz w:val="28"/>
          <w:szCs w:val="28"/>
        </w:rPr>
        <w:t>A</w:t>
      </w:r>
      <w:r w:rsidRPr="00CD7658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CD7658">
        <w:rPr>
          <w:rFonts w:ascii="Arial" w:eastAsia="Arial" w:hAnsi="Arial" w:cs="Arial"/>
          <w:b/>
          <w:sz w:val="28"/>
          <w:szCs w:val="28"/>
        </w:rPr>
        <w:t xml:space="preserve">N </w:t>
      </w:r>
      <w:r w:rsidRPr="00CD7658">
        <w:rPr>
          <w:rFonts w:ascii="Arial" w:eastAsia="Arial" w:hAnsi="Arial" w:cs="Arial"/>
          <w:b/>
          <w:spacing w:val="1"/>
          <w:sz w:val="28"/>
          <w:szCs w:val="28"/>
        </w:rPr>
        <w:t>PESE</w:t>
      </w:r>
      <w:r w:rsidRPr="00CD7658">
        <w:rPr>
          <w:rFonts w:ascii="Arial" w:eastAsia="Arial" w:hAnsi="Arial" w:cs="Arial"/>
          <w:b/>
          <w:spacing w:val="-2"/>
          <w:sz w:val="28"/>
          <w:szCs w:val="28"/>
        </w:rPr>
        <w:t>R</w:t>
      </w:r>
      <w:r w:rsidRPr="00CD7658">
        <w:rPr>
          <w:rFonts w:ascii="Arial" w:eastAsia="Arial" w:hAnsi="Arial" w:cs="Arial"/>
          <w:b/>
          <w:spacing w:val="5"/>
          <w:sz w:val="28"/>
          <w:szCs w:val="28"/>
        </w:rPr>
        <w:t>T</w:t>
      </w:r>
      <w:r w:rsidRPr="00CD7658">
        <w:rPr>
          <w:rFonts w:ascii="Arial" w:eastAsia="Arial" w:hAnsi="Arial" w:cs="Arial"/>
          <w:b/>
          <w:sz w:val="28"/>
          <w:szCs w:val="28"/>
        </w:rPr>
        <w:t>A</w:t>
      </w:r>
      <w:r w:rsidRPr="00CD7658">
        <w:rPr>
          <w:rFonts w:ascii="Arial" w:eastAsia="Arial" w:hAnsi="Arial" w:cs="Arial"/>
          <w:b/>
          <w:spacing w:val="-8"/>
          <w:sz w:val="28"/>
          <w:szCs w:val="28"/>
        </w:rPr>
        <w:t xml:space="preserve"> </w:t>
      </w:r>
      <w:r w:rsidRPr="00CD7658">
        <w:rPr>
          <w:rFonts w:ascii="Arial" w:eastAsia="Arial" w:hAnsi="Arial" w:cs="Arial"/>
          <w:b/>
          <w:spacing w:val="2"/>
          <w:sz w:val="28"/>
          <w:szCs w:val="28"/>
        </w:rPr>
        <w:t>D</w:t>
      </w:r>
      <w:r w:rsidRPr="00CD7658">
        <w:rPr>
          <w:rFonts w:ascii="Arial" w:eastAsia="Arial" w:hAnsi="Arial" w:cs="Arial"/>
          <w:b/>
          <w:spacing w:val="-2"/>
          <w:sz w:val="28"/>
          <w:szCs w:val="28"/>
        </w:rPr>
        <w:t>I</w:t>
      </w:r>
      <w:r w:rsidRPr="00CD7658">
        <w:rPr>
          <w:rFonts w:ascii="Arial" w:eastAsia="Arial" w:hAnsi="Arial" w:cs="Arial"/>
          <w:b/>
          <w:spacing w:val="2"/>
          <w:sz w:val="28"/>
          <w:szCs w:val="28"/>
        </w:rPr>
        <w:t>DI</w:t>
      </w:r>
      <w:r w:rsidRPr="00CD7658">
        <w:rPr>
          <w:rFonts w:ascii="Arial" w:eastAsia="Arial" w:hAnsi="Arial" w:cs="Arial"/>
          <w:b/>
          <w:sz w:val="28"/>
          <w:szCs w:val="28"/>
        </w:rPr>
        <w:t xml:space="preserve">K </w:t>
      </w:r>
      <w:r w:rsidRPr="00CD7658">
        <w:rPr>
          <w:rFonts w:ascii="Arial" w:eastAsia="Arial" w:hAnsi="Arial" w:cs="Arial"/>
          <w:b/>
          <w:spacing w:val="2"/>
          <w:sz w:val="28"/>
          <w:szCs w:val="28"/>
        </w:rPr>
        <w:t>B</w:t>
      </w:r>
      <w:r w:rsidRPr="00CD7658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Pr="00CD7658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Pr="00CD7658">
        <w:rPr>
          <w:rFonts w:ascii="Arial" w:eastAsia="Arial" w:hAnsi="Arial" w:cs="Arial"/>
          <w:b/>
          <w:sz w:val="28"/>
          <w:szCs w:val="28"/>
        </w:rPr>
        <w:t xml:space="preserve">U </w:t>
      </w:r>
      <w:r w:rsidRPr="00CD7658">
        <w:rPr>
          <w:rFonts w:ascii="Arial" w:eastAsia="Arial" w:hAnsi="Arial" w:cs="Arial"/>
          <w:b/>
          <w:spacing w:val="-1"/>
          <w:sz w:val="28"/>
          <w:szCs w:val="28"/>
        </w:rPr>
        <w:t>(</w:t>
      </w:r>
      <w:r w:rsidRPr="00CD7658">
        <w:rPr>
          <w:rFonts w:ascii="Arial" w:eastAsia="Arial" w:hAnsi="Arial" w:cs="Arial"/>
          <w:b/>
          <w:spacing w:val="1"/>
          <w:sz w:val="28"/>
          <w:szCs w:val="28"/>
        </w:rPr>
        <w:t>PP</w:t>
      </w:r>
      <w:r w:rsidRPr="00CD7658">
        <w:rPr>
          <w:rFonts w:ascii="Arial" w:eastAsia="Arial" w:hAnsi="Arial" w:cs="Arial"/>
          <w:b/>
          <w:spacing w:val="2"/>
          <w:sz w:val="28"/>
          <w:szCs w:val="28"/>
        </w:rPr>
        <w:t>DB</w:t>
      </w:r>
      <w:r w:rsidRPr="00CD7658">
        <w:rPr>
          <w:rFonts w:ascii="Arial" w:eastAsia="Arial" w:hAnsi="Arial" w:cs="Arial"/>
          <w:b/>
          <w:sz w:val="28"/>
          <w:szCs w:val="28"/>
        </w:rPr>
        <w:t>)</w:t>
      </w:r>
    </w:p>
    <w:p w14:paraId="69683FFE" w14:textId="7652D85E" w:rsidR="00227521" w:rsidRPr="00CD7658" w:rsidRDefault="00086058">
      <w:pPr>
        <w:spacing w:before="1"/>
        <w:ind w:left="651" w:right="833"/>
        <w:jc w:val="center"/>
        <w:rPr>
          <w:rFonts w:ascii="Arial" w:eastAsia="Arial Black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pict w14:anchorId="439094ED">
          <v:group id="_x0000_s1068" style="position:absolute;left:0;text-align:left;margin-left:81.95pt;margin-top:45.6pt;width:472.35pt;height:3.1pt;z-index:-1262;mso-position-horizontal-relative:page" coordorigin="1639,912" coordsize="9447,62">
            <v:shape id="_x0000_s1070" style="position:absolute;left:1650;top:923;width:9425;height:0" coordorigin="1650,923" coordsize="9425,0" path="m1650,923r9425,e" filled="f" strokeweight="1.1pt">
              <v:path arrowok="t"/>
            </v:shape>
            <v:shape id="_x0000_s1069" style="position:absolute;left:1650;top:963;width:9425;height:0" coordorigin="1650,963" coordsize="9425,0" path="m1650,963r9425,e" filled="f" strokeweight="1.1pt">
              <v:path arrowok="t"/>
            </v:shape>
            <w10:wrap anchorx="page"/>
          </v:group>
        </w:pict>
      </w:r>
      <w:r w:rsidR="00614040" w:rsidRPr="00CD7658">
        <w:rPr>
          <w:rFonts w:ascii="Arial" w:eastAsia="Arial" w:hAnsi="Arial" w:cs="Arial"/>
          <w:b/>
          <w:spacing w:val="2"/>
          <w:sz w:val="28"/>
          <w:szCs w:val="28"/>
        </w:rPr>
        <w:t>U</w:t>
      </w:r>
      <w:r w:rsidR="00614040" w:rsidRPr="00CD7658">
        <w:rPr>
          <w:rFonts w:ascii="Arial" w:eastAsia="Arial" w:hAnsi="Arial" w:cs="Arial"/>
          <w:b/>
          <w:spacing w:val="-3"/>
          <w:sz w:val="28"/>
          <w:szCs w:val="28"/>
        </w:rPr>
        <w:t>P</w:t>
      </w:r>
      <w:r w:rsidR="00614040" w:rsidRPr="00CD7658">
        <w:rPr>
          <w:rFonts w:ascii="Arial" w:eastAsia="Arial" w:hAnsi="Arial" w:cs="Arial"/>
          <w:b/>
          <w:sz w:val="28"/>
          <w:szCs w:val="28"/>
        </w:rPr>
        <w:t>T</w:t>
      </w:r>
      <w:r w:rsidR="00614040" w:rsidRPr="00CD7658">
        <w:rPr>
          <w:rFonts w:ascii="Arial" w:eastAsia="Arial" w:hAnsi="Arial" w:cs="Arial"/>
          <w:b/>
          <w:spacing w:val="4"/>
          <w:sz w:val="28"/>
          <w:szCs w:val="28"/>
        </w:rPr>
        <w:t xml:space="preserve"> </w:t>
      </w:r>
      <w:r w:rsidR="00614040" w:rsidRPr="00CD7658">
        <w:rPr>
          <w:rFonts w:ascii="Arial" w:eastAsia="Arial" w:hAnsi="Arial" w:cs="Arial"/>
          <w:b/>
          <w:spacing w:val="-3"/>
          <w:sz w:val="28"/>
          <w:szCs w:val="28"/>
        </w:rPr>
        <w:t>S</w:t>
      </w:r>
      <w:r w:rsidR="00614040" w:rsidRPr="00CD7658">
        <w:rPr>
          <w:rFonts w:ascii="Arial" w:eastAsia="Arial" w:hAnsi="Arial" w:cs="Arial"/>
          <w:b/>
          <w:spacing w:val="3"/>
          <w:sz w:val="28"/>
          <w:szCs w:val="28"/>
        </w:rPr>
        <w:t>M</w:t>
      </w:r>
      <w:r w:rsidR="00614040" w:rsidRPr="00CD7658">
        <w:rPr>
          <w:rFonts w:ascii="Arial" w:eastAsia="Arial" w:hAnsi="Arial" w:cs="Arial"/>
          <w:b/>
          <w:sz w:val="28"/>
          <w:szCs w:val="28"/>
        </w:rPr>
        <w:t xml:space="preserve">P </w:t>
      </w:r>
      <w:r w:rsidR="00614040" w:rsidRPr="00CD7658">
        <w:rPr>
          <w:rFonts w:ascii="Arial" w:eastAsia="Arial" w:hAnsi="Arial" w:cs="Arial"/>
          <w:b/>
          <w:spacing w:val="2"/>
          <w:sz w:val="28"/>
          <w:szCs w:val="28"/>
        </w:rPr>
        <w:t>N</w:t>
      </w:r>
      <w:r w:rsidR="00614040" w:rsidRPr="00CD7658">
        <w:rPr>
          <w:rFonts w:ascii="Arial" w:eastAsia="Arial" w:hAnsi="Arial" w:cs="Arial"/>
          <w:b/>
          <w:spacing w:val="1"/>
          <w:sz w:val="28"/>
          <w:szCs w:val="28"/>
        </w:rPr>
        <w:t>E</w:t>
      </w:r>
      <w:r w:rsidR="00614040" w:rsidRPr="00CD7658">
        <w:rPr>
          <w:rFonts w:ascii="Arial" w:eastAsia="Arial" w:hAnsi="Arial" w:cs="Arial"/>
          <w:b/>
          <w:spacing w:val="-2"/>
          <w:sz w:val="28"/>
          <w:szCs w:val="28"/>
        </w:rPr>
        <w:t>G</w:t>
      </w:r>
      <w:r w:rsidR="00614040" w:rsidRPr="00CD7658">
        <w:rPr>
          <w:rFonts w:ascii="Arial" w:eastAsia="Arial" w:hAnsi="Arial" w:cs="Arial"/>
          <w:b/>
          <w:spacing w:val="1"/>
          <w:sz w:val="28"/>
          <w:szCs w:val="28"/>
        </w:rPr>
        <w:t>E</w:t>
      </w:r>
      <w:r w:rsidR="00614040" w:rsidRPr="00CD7658">
        <w:rPr>
          <w:rFonts w:ascii="Arial" w:eastAsia="Arial" w:hAnsi="Arial" w:cs="Arial"/>
          <w:b/>
          <w:spacing w:val="2"/>
          <w:sz w:val="28"/>
          <w:szCs w:val="28"/>
        </w:rPr>
        <w:t>R</w:t>
      </w:r>
      <w:r w:rsidR="00614040" w:rsidRPr="00CD7658">
        <w:rPr>
          <w:rFonts w:ascii="Arial" w:eastAsia="Arial" w:hAnsi="Arial" w:cs="Arial"/>
          <w:b/>
          <w:sz w:val="28"/>
          <w:szCs w:val="28"/>
        </w:rPr>
        <w:t>I</w:t>
      </w:r>
      <w:r w:rsidR="00614040" w:rsidRPr="00CD7658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="00614040" w:rsidRPr="00CD7658">
        <w:rPr>
          <w:rFonts w:ascii="Arial" w:eastAsia="Arial" w:hAnsi="Arial" w:cs="Arial"/>
          <w:b/>
          <w:sz w:val="28"/>
          <w:szCs w:val="28"/>
        </w:rPr>
        <w:t>1</w:t>
      </w:r>
      <w:r w:rsidR="00614040" w:rsidRPr="00CD7658"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 w:rsidR="00614040" w:rsidRPr="00CD7658">
        <w:rPr>
          <w:rFonts w:ascii="Arial" w:eastAsia="Arial" w:hAnsi="Arial" w:cs="Arial"/>
          <w:b/>
          <w:spacing w:val="2"/>
          <w:sz w:val="28"/>
          <w:szCs w:val="28"/>
        </w:rPr>
        <w:t>DOKO</w:t>
      </w:r>
      <w:r w:rsidR="00614040" w:rsidRPr="00CD7658"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 w:rsidR="00614040" w:rsidRPr="00CD7658">
        <w:rPr>
          <w:rFonts w:ascii="Arial" w:eastAsia="Arial" w:hAnsi="Arial" w:cs="Arial"/>
          <w:b/>
          <w:spacing w:val="5"/>
          <w:sz w:val="28"/>
          <w:szCs w:val="28"/>
        </w:rPr>
        <w:t>T</w:t>
      </w:r>
      <w:r w:rsidR="00614040" w:rsidRPr="00CD7658">
        <w:rPr>
          <w:rFonts w:ascii="Arial" w:eastAsia="Arial" w:hAnsi="Arial" w:cs="Arial"/>
          <w:b/>
          <w:spacing w:val="-6"/>
          <w:sz w:val="28"/>
          <w:szCs w:val="28"/>
        </w:rPr>
        <w:t>A</w:t>
      </w:r>
      <w:r w:rsidR="00614040" w:rsidRPr="00CD7658">
        <w:rPr>
          <w:rFonts w:ascii="Arial" w:eastAsia="Arial" w:hAnsi="Arial" w:cs="Arial"/>
          <w:b/>
          <w:spacing w:val="2"/>
          <w:sz w:val="28"/>
          <w:szCs w:val="28"/>
        </w:rPr>
        <w:t>HU</w:t>
      </w:r>
      <w:r w:rsidR="00614040" w:rsidRPr="00CD7658">
        <w:rPr>
          <w:rFonts w:ascii="Arial" w:eastAsia="Arial" w:hAnsi="Arial" w:cs="Arial"/>
          <w:b/>
          <w:sz w:val="28"/>
          <w:szCs w:val="28"/>
        </w:rPr>
        <w:t xml:space="preserve">N </w:t>
      </w:r>
      <w:r w:rsidR="00CD7658" w:rsidRPr="00CD7658">
        <w:rPr>
          <w:rFonts w:ascii="Arial" w:eastAsia="Arial" w:hAnsi="Arial" w:cs="Arial"/>
          <w:b/>
          <w:spacing w:val="1"/>
          <w:sz w:val="28"/>
          <w:szCs w:val="28"/>
        </w:rPr>
        <w:t>AJARAN</w:t>
      </w:r>
      <w:r w:rsidR="00614040" w:rsidRPr="00CD7658">
        <w:rPr>
          <w:rFonts w:ascii="Arial" w:eastAsia="Arial" w:hAnsi="Arial" w:cs="Arial"/>
          <w:b/>
          <w:sz w:val="28"/>
          <w:szCs w:val="28"/>
        </w:rPr>
        <w:t xml:space="preserve"> </w:t>
      </w:r>
      <w:r w:rsidR="00AD6623">
        <w:rPr>
          <w:rFonts w:ascii="Arial" w:eastAsia="Arial" w:hAnsi="Arial" w:cs="Arial"/>
          <w:b/>
          <w:sz w:val="28"/>
          <w:szCs w:val="28"/>
        </w:rPr>
        <w:t>2024/2025</w:t>
      </w:r>
    </w:p>
    <w:p w14:paraId="5F6BE204" w14:textId="77777777" w:rsidR="00227521" w:rsidRDefault="00086058">
      <w:pPr>
        <w:spacing w:before="28" w:line="400" w:lineRule="exact"/>
        <w:ind w:left="3367" w:right="3628"/>
        <w:jc w:val="center"/>
        <w:rPr>
          <w:rFonts w:ascii="Arial" w:eastAsia="Arial" w:hAnsi="Arial" w:cs="Arial"/>
          <w:sz w:val="36"/>
          <w:szCs w:val="36"/>
        </w:rPr>
      </w:pPr>
      <w:r>
        <w:pict w14:anchorId="1CAE27B5">
          <v:group id="_x0000_s1065" style="position:absolute;left:0;text-align:left;margin-left:228.8pt;margin-top:46.05pt;width:36.4pt;height:19pt;z-index:-1264;mso-position-horizontal-relative:page" coordorigin="4576,921" coordsize="728,380">
            <v:shape id="_x0000_s1067" style="position:absolute;left:4584;top:929;width:360;height:360" coordorigin="4584,929" coordsize="360,360" path="m4584,1289r360,l4944,929r-360,l4584,1289xe" stroked="f">
              <v:path arrowok="t"/>
            </v:shape>
            <v:shape id="_x0000_s1066" style="position:absolute;left:4936;top:929;width:360;height:364" coordorigin="4936,929" coordsize="360,364" path="m4936,1293r360,l5296,929r-360,l4936,1293xe" stroked="f">
              <v:path arrowok="t"/>
            </v:shape>
            <w10:wrap anchorx="page"/>
          </v:group>
        </w:pict>
      </w:r>
      <w:r w:rsidR="00614040">
        <w:rPr>
          <w:rFonts w:ascii="Arial" w:eastAsia="Arial" w:hAnsi="Arial" w:cs="Arial"/>
          <w:b/>
          <w:spacing w:val="4"/>
          <w:position w:val="-1"/>
          <w:sz w:val="36"/>
          <w:szCs w:val="36"/>
        </w:rPr>
        <w:t>J</w:t>
      </w:r>
      <w:r w:rsidR="00614040">
        <w:rPr>
          <w:rFonts w:ascii="Arial" w:eastAsia="Arial" w:hAnsi="Arial" w:cs="Arial"/>
          <w:b/>
          <w:spacing w:val="-8"/>
          <w:position w:val="-1"/>
          <w:sz w:val="36"/>
          <w:szCs w:val="36"/>
        </w:rPr>
        <w:t>A</w:t>
      </w:r>
      <w:r w:rsidR="00614040">
        <w:rPr>
          <w:rFonts w:ascii="Arial" w:eastAsia="Arial" w:hAnsi="Arial" w:cs="Arial"/>
          <w:b/>
          <w:position w:val="-1"/>
          <w:sz w:val="36"/>
          <w:szCs w:val="36"/>
        </w:rPr>
        <w:t>LUR PRE</w:t>
      </w:r>
      <w:r w:rsidR="00614040">
        <w:rPr>
          <w:rFonts w:ascii="Arial" w:eastAsia="Arial" w:hAnsi="Arial" w:cs="Arial"/>
          <w:b/>
          <w:spacing w:val="4"/>
          <w:position w:val="-1"/>
          <w:sz w:val="36"/>
          <w:szCs w:val="36"/>
        </w:rPr>
        <w:t>S</w:t>
      </w:r>
      <w:r w:rsidR="00614040">
        <w:rPr>
          <w:rFonts w:ascii="Arial" w:eastAsia="Arial" w:hAnsi="Arial" w:cs="Arial"/>
          <w:b/>
          <w:position w:val="-1"/>
          <w:sz w:val="36"/>
          <w:szCs w:val="36"/>
        </w:rPr>
        <w:t>T</w:t>
      </w:r>
      <w:r w:rsidR="00614040">
        <w:rPr>
          <w:rFonts w:ascii="Arial" w:eastAsia="Arial" w:hAnsi="Arial" w:cs="Arial"/>
          <w:b/>
          <w:spacing w:val="-4"/>
          <w:position w:val="-1"/>
          <w:sz w:val="36"/>
          <w:szCs w:val="36"/>
        </w:rPr>
        <w:t>A</w:t>
      </w:r>
      <w:r w:rsidR="00614040">
        <w:rPr>
          <w:rFonts w:ascii="Arial" w:eastAsia="Arial" w:hAnsi="Arial" w:cs="Arial"/>
          <w:b/>
          <w:position w:val="-1"/>
          <w:sz w:val="36"/>
          <w:szCs w:val="36"/>
        </w:rPr>
        <w:t>SI</w:t>
      </w:r>
    </w:p>
    <w:p w14:paraId="48CA9F20" w14:textId="77777777" w:rsidR="00227521" w:rsidRDefault="00227521">
      <w:pPr>
        <w:spacing w:before="9" w:line="100" w:lineRule="exact"/>
        <w:rPr>
          <w:sz w:val="10"/>
          <w:szCs w:val="10"/>
        </w:rPr>
      </w:pPr>
    </w:p>
    <w:p w14:paraId="20476924" w14:textId="77777777" w:rsidR="00227521" w:rsidRDefault="00227521">
      <w:pPr>
        <w:spacing w:line="200" w:lineRule="exact"/>
      </w:pPr>
    </w:p>
    <w:p w14:paraId="6E994DBC" w14:textId="77777777" w:rsidR="00227521" w:rsidRDefault="00227521">
      <w:pPr>
        <w:spacing w:line="200" w:lineRule="exact"/>
        <w:sectPr w:rsidR="00227521">
          <w:pgSz w:w="12260" w:h="18720"/>
          <w:pgMar w:top="760" w:right="760" w:bottom="0" w:left="1300" w:header="720" w:footer="720" w:gutter="0"/>
          <w:cols w:space="720"/>
        </w:sectPr>
      </w:pPr>
    </w:p>
    <w:p w14:paraId="0A482654" w14:textId="77777777" w:rsidR="00227521" w:rsidRDefault="00086058">
      <w:pPr>
        <w:spacing w:before="42"/>
        <w:ind w:left="117" w:right="-56"/>
        <w:rPr>
          <w:rFonts w:ascii="Tahoma" w:eastAsia="Tahoma" w:hAnsi="Tahoma" w:cs="Tahoma"/>
          <w:sz w:val="22"/>
          <w:szCs w:val="22"/>
        </w:rPr>
      </w:pPr>
      <w:r>
        <w:lastRenderedPageBreak/>
        <w:pict w14:anchorId="60361BE6">
          <v:shape id="_x0000_s1064" type="#_x0000_t202" style="position:absolute;left:0;text-align:left;margin-left:193.2pt;margin-top:-1.1pt;width:72.4pt;height:19pt;z-index:-125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56"/>
                    <w:gridCol w:w="352"/>
                    <w:gridCol w:w="356"/>
                  </w:tblGrid>
                  <w:tr w:rsidR="00227521" w14:paraId="42A4A39C" w14:textId="77777777">
                    <w:trPr>
                      <w:trHeight w:hRule="exact" w:val="360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26B27D" w14:textId="77777777" w:rsidR="00227521" w:rsidRDefault="00227521"/>
                    </w:tc>
                    <w:tc>
                      <w:tcPr>
                        <w:tcW w:w="3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9A4399" w14:textId="77777777" w:rsidR="00227521" w:rsidRDefault="00227521"/>
                    </w:tc>
                    <w:tc>
                      <w:tcPr>
                        <w:tcW w:w="3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820046D" w14:textId="77777777" w:rsidR="00227521" w:rsidRDefault="00227521"/>
                    </w:tc>
                    <w:tc>
                      <w:tcPr>
                        <w:tcW w:w="3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5673C8" w14:textId="77777777" w:rsidR="00227521" w:rsidRDefault="00227521"/>
                    </w:tc>
                  </w:tr>
                </w:tbl>
                <w:p w14:paraId="41257D5A" w14:textId="77777777" w:rsidR="00227521" w:rsidRDefault="00227521"/>
              </w:txbxContent>
            </v:textbox>
            <w10:wrap anchorx="page"/>
          </v:shape>
        </w:pict>
      </w:r>
      <w:r w:rsidR="00614040">
        <w:rPr>
          <w:rFonts w:ascii="Tahoma" w:eastAsia="Tahoma" w:hAnsi="Tahoma" w:cs="Tahoma"/>
          <w:spacing w:val="1"/>
          <w:sz w:val="24"/>
          <w:szCs w:val="24"/>
        </w:rPr>
        <w:t>1</w:t>
      </w:r>
      <w:r w:rsidR="00614040">
        <w:rPr>
          <w:rFonts w:ascii="Tahoma" w:eastAsia="Tahoma" w:hAnsi="Tahoma" w:cs="Tahoma"/>
          <w:sz w:val="22"/>
          <w:szCs w:val="22"/>
        </w:rPr>
        <w:t xml:space="preserve">. </w:t>
      </w:r>
      <w:proofErr w:type="spellStart"/>
      <w:r w:rsidR="00614040">
        <w:rPr>
          <w:rFonts w:ascii="Tahoma" w:eastAsia="Tahoma" w:hAnsi="Tahoma" w:cs="Tahoma"/>
          <w:spacing w:val="1"/>
          <w:sz w:val="22"/>
          <w:szCs w:val="22"/>
        </w:rPr>
        <w:t>N</w:t>
      </w:r>
      <w:r w:rsidR="00614040">
        <w:rPr>
          <w:rFonts w:ascii="Tahoma" w:eastAsia="Tahoma" w:hAnsi="Tahoma" w:cs="Tahoma"/>
          <w:sz w:val="22"/>
          <w:szCs w:val="22"/>
        </w:rPr>
        <w:t>omor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proofErr w:type="gramStart"/>
      <w:r w:rsidR="00614040">
        <w:rPr>
          <w:rFonts w:ascii="Tahoma" w:eastAsia="Tahoma" w:hAnsi="Tahoma" w:cs="Tahoma"/>
          <w:spacing w:val="-1"/>
          <w:sz w:val="22"/>
          <w:szCs w:val="22"/>
        </w:rPr>
        <w:t>P</w:t>
      </w:r>
      <w:r w:rsidR="00614040">
        <w:rPr>
          <w:rFonts w:ascii="Tahoma" w:eastAsia="Tahoma" w:hAnsi="Tahoma" w:cs="Tahoma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n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d</w:t>
      </w:r>
      <w:r w:rsidR="00614040">
        <w:rPr>
          <w:rFonts w:ascii="Tahoma" w:eastAsia="Tahoma" w:hAnsi="Tahoma" w:cs="Tahoma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f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t</w:t>
      </w:r>
      <w:r w:rsidR="00614040">
        <w:rPr>
          <w:rFonts w:ascii="Tahoma" w:eastAsia="Tahoma" w:hAnsi="Tahoma" w:cs="Tahoma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r</w:t>
      </w:r>
      <w:r w:rsidR="00614040">
        <w:rPr>
          <w:rFonts w:ascii="Tahoma" w:eastAsia="Tahoma" w:hAnsi="Tahoma" w:cs="Tahoma"/>
          <w:sz w:val="22"/>
          <w:szCs w:val="22"/>
        </w:rPr>
        <w:t>an</w:t>
      </w:r>
      <w:proofErr w:type="spellEnd"/>
      <w:r w:rsidR="00614040">
        <w:rPr>
          <w:rFonts w:ascii="Tahoma" w:eastAsia="Tahoma" w:hAnsi="Tahoma" w:cs="Tahoma"/>
          <w:spacing w:val="39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0CF30FE7" w14:textId="77777777" w:rsidR="00227521" w:rsidRDefault="00227521">
      <w:pPr>
        <w:spacing w:before="7" w:line="200" w:lineRule="exact"/>
      </w:pPr>
    </w:p>
    <w:p w14:paraId="63B5CAE9" w14:textId="77777777" w:rsidR="00227521" w:rsidRDefault="00614040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2.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ama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Ca</w:t>
      </w:r>
      <w:r>
        <w:rPr>
          <w:rFonts w:ascii="Tahoma" w:eastAsia="Tahoma" w:hAnsi="Tahoma" w:cs="Tahoma"/>
          <w:spacing w:val="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wa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1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50363D1C" w14:textId="77777777" w:rsidR="00227521" w:rsidRDefault="00227521">
      <w:pPr>
        <w:spacing w:before="5" w:line="180" w:lineRule="exact"/>
        <w:rPr>
          <w:sz w:val="19"/>
          <w:szCs w:val="19"/>
        </w:rPr>
      </w:pPr>
    </w:p>
    <w:p w14:paraId="4BD34DA9" w14:textId="77777777" w:rsidR="00227521" w:rsidRDefault="00086058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pict w14:anchorId="16D93BE5">
          <v:shape id="_x0000_s1063" type="#_x0000_t202" style="position:absolute;left:0;text-align:left;margin-left:192.6pt;margin-top:-28.65pt;width:361.8pt;height:41pt;z-index:-125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6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227521" w14:paraId="56E7FA5C" w14:textId="77777777">
                    <w:trPr>
                      <w:trHeight w:hRule="exact" w:val="360"/>
                    </w:trPr>
                    <w:tc>
                      <w:tcPr>
                        <w:tcW w:w="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3ABE74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A94B33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B69C19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58F4A3E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1FFA3A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CF4468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80329B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9224292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260A1D8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2DCE42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84E9E4E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B1BF87E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B18D1AA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304311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89DAFC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A2E064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A875D6E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6181D9A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6347237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50E7695" w14:textId="77777777" w:rsidR="00227521" w:rsidRDefault="00227521"/>
                    </w:tc>
                  </w:tr>
                  <w:tr w:rsidR="00227521" w14:paraId="6E40D649" w14:textId="77777777">
                    <w:trPr>
                      <w:trHeight w:hRule="exact" w:val="72"/>
                    </w:trPr>
                    <w:tc>
                      <w:tcPr>
                        <w:tcW w:w="7206" w:type="dxa"/>
                        <w:gridSpan w:val="2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1C7C7929" w14:textId="77777777" w:rsidR="00227521" w:rsidRDefault="00227521"/>
                    </w:tc>
                  </w:tr>
                  <w:tr w:rsidR="00227521" w14:paraId="15F12888" w14:textId="77777777">
                    <w:trPr>
                      <w:trHeight w:hRule="exact" w:val="368"/>
                    </w:trPr>
                    <w:tc>
                      <w:tcPr>
                        <w:tcW w:w="7206" w:type="dxa"/>
                        <w:gridSpan w:val="2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86997CB" w14:textId="77777777" w:rsidR="00227521" w:rsidRDefault="00227521"/>
                    </w:tc>
                  </w:tr>
                </w:tbl>
                <w:p w14:paraId="5FAC9E74" w14:textId="77777777" w:rsidR="00227521" w:rsidRDefault="00227521"/>
              </w:txbxContent>
            </v:textbox>
            <w10:wrap anchorx="page"/>
          </v:shape>
        </w:pict>
      </w:r>
      <w:r w:rsidR="00614040">
        <w:rPr>
          <w:rFonts w:ascii="Tahoma" w:eastAsia="Tahoma" w:hAnsi="Tahoma" w:cs="Tahoma"/>
          <w:sz w:val="22"/>
          <w:szCs w:val="22"/>
        </w:rPr>
        <w:t xml:space="preserve">3. </w:t>
      </w:r>
      <w:proofErr w:type="spellStart"/>
      <w:r w:rsidR="00614040">
        <w:rPr>
          <w:rFonts w:ascii="Tahoma" w:eastAsia="Tahoma" w:hAnsi="Tahoma" w:cs="Tahoma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l</w:t>
      </w:r>
      <w:r w:rsidR="00614040">
        <w:rPr>
          <w:rFonts w:ascii="Tahoma" w:eastAsia="Tahoma" w:hAnsi="Tahoma" w:cs="Tahoma"/>
          <w:sz w:val="22"/>
          <w:szCs w:val="22"/>
        </w:rPr>
        <w:t>amat</w:t>
      </w:r>
      <w:proofErr w:type="spellEnd"/>
      <w:r w:rsidR="00614040"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pacing w:val="-1"/>
          <w:sz w:val="22"/>
          <w:szCs w:val="22"/>
        </w:rPr>
        <w:t>L</w:t>
      </w:r>
      <w:r w:rsidR="00614040">
        <w:rPr>
          <w:rFonts w:ascii="Tahoma" w:eastAsia="Tahoma" w:hAnsi="Tahoma" w:cs="Tahoma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n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gk</w:t>
      </w:r>
      <w:r w:rsidR="00614040">
        <w:rPr>
          <w:rFonts w:ascii="Tahoma" w:eastAsia="Tahoma" w:hAnsi="Tahoma" w:cs="Tahoma"/>
          <w:sz w:val="22"/>
          <w:szCs w:val="22"/>
        </w:rPr>
        <w:t>ap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 xml:space="preserve">     </w:t>
      </w:r>
      <w:r w:rsidR="00614040">
        <w:rPr>
          <w:rFonts w:ascii="Tahoma" w:eastAsia="Tahoma" w:hAnsi="Tahoma" w:cs="Tahoma"/>
          <w:spacing w:val="49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z w:val="22"/>
          <w:szCs w:val="22"/>
        </w:rPr>
        <w:t>:</w:t>
      </w:r>
    </w:p>
    <w:p w14:paraId="04573B38" w14:textId="77777777" w:rsidR="00227521" w:rsidRDefault="00227521">
      <w:pPr>
        <w:spacing w:line="180" w:lineRule="exact"/>
        <w:rPr>
          <w:sz w:val="19"/>
          <w:szCs w:val="19"/>
        </w:rPr>
      </w:pPr>
    </w:p>
    <w:p w14:paraId="21877942" w14:textId="77777777" w:rsidR="00227521" w:rsidRDefault="00086058">
      <w:pPr>
        <w:spacing w:line="240" w:lineRule="exact"/>
        <w:ind w:left="117" w:right="-53"/>
        <w:rPr>
          <w:rFonts w:ascii="Tahoma" w:eastAsia="Tahoma" w:hAnsi="Tahoma" w:cs="Tahoma"/>
          <w:sz w:val="22"/>
          <w:szCs w:val="22"/>
        </w:rPr>
      </w:pPr>
      <w:r>
        <w:pict w14:anchorId="26DB84E7">
          <v:group id="_x0000_s1061" style="position:absolute;left:0;text-align:left;margin-left:193.4pt;margin-top:-3.85pt;width:360.6pt;height:18.4pt;z-index:-1261;mso-position-horizontal-relative:page" coordorigin="3868,-77" coordsize="7212,368">
            <v:shape id="_x0000_s1062" style="position:absolute;left:3868;top:-77;width:7212;height:368" coordorigin="3868,-77" coordsize="7212,368" path="m3868,291r7212,l11080,-77r-7212,l3868,291xe" filled="f" strokeweight=".8pt">
              <v:path arrowok="t"/>
            </v:shape>
            <w10:wrap anchorx="page"/>
          </v:group>
        </w:pict>
      </w:r>
      <w:r w:rsidR="00614040">
        <w:rPr>
          <w:rFonts w:ascii="Tahoma" w:eastAsia="Tahoma" w:hAnsi="Tahoma" w:cs="Tahoma"/>
          <w:position w:val="-1"/>
          <w:sz w:val="22"/>
          <w:szCs w:val="22"/>
        </w:rPr>
        <w:t>4.</w:t>
      </w:r>
      <w:r w:rsidR="00614040"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pacing w:val="1"/>
          <w:position w:val="-1"/>
          <w:sz w:val="22"/>
          <w:szCs w:val="22"/>
        </w:rPr>
        <w:t>N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omor</w:t>
      </w:r>
      <w:proofErr w:type="spellEnd"/>
      <w:r w:rsidR="00614040">
        <w:rPr>
          <w:rFonts w:ascii="Tahoma" w:eastAsia="Tahoma" w:hAnsi="Tahoma" w:cs="Tahoma"/>
          <w:position w:val="-1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position w:val="-1"/>
          <w:sz w:val="22"/>
          <w:szCs w:val="22"/>
        </w:rPr>
        <w:t>Te</w:t>
      </w:r>
      <w:r w:rsidR="00614040">
        <w:rPr>
          <w:rFonts w:ascii="Tahoma" w:eastAsia="Tahoma" w:hAnsi="Tahoma" w:cs="Tahoma"/>
          <w:spacing w:val="1"/>
          <w:position w:val="-1"/>
          <w:sz w:val="22"/>
          <w:szCs w:val="22"/>
        </w:rPr>
        <w:t>l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on</w:t>
      </w:r>
      <w:proofErr w:type="spellEnd"/>
      <w:r w:rsidR="00614040"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/</w:t>
      </w:r>
      <w:r w:rsidR="00614040">
        <w:rPr>
          <w:rFonts w:ascii="Tahoma" w:eastAsia="Tahoma" w:hAnsi="Tahoma" w:cs="Tahoma"/>
          <w:spacing w:val="-1"/>
          <w:position w:val="-1"/>
          <w:sz w:val="22"/>
          <w:szCs w:val="22"/>
        </w:rPr>
        <w:t xml:space="preserve"> </w:t>
      </w:r>
      <w:proofErr w:type="gramStart"/>
      <w:r w:rsidR="00614040">
        <w:rPr>
          <w:rFonts w:ascii="Tahoma" w:eastAsia="Tahoma" w:hAnsi="Tahoma" w:cs="Tahoma"/>
          <w:position w:val="-1"/>
          <w:sz w:val="22"/>
          <w:szCs w:val="22"/>
        </w:rPr>
        <w:t>HP</w:t>
      </w:r>
      <w:r w:rsidR="00614040">
        <w:rPr>
          <w:rFonts w:ascii="Tahoma" w:eastAsia="Tahoma" w:hAnsi="Tahoma" w:cs="Tahoma"/>
          <w:spacing w:val="-41"/>
          <w:position w:val="-1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position w:val="-1"/>
          <w:sz w:val="22"/>
          <w:szCs w:val="22"/>
        </w:rPr>
        <w:t>:</w:t>
      </w:r>
      <w:proofErr w:type="gramEnd"/>
    </w:p>
    <w:p w14:paraId="6543AF5E" w14:textId="77777777" w:rsidR="00227521" w:rsidRDefault="00614040">
      <w:pPr>
        <w:spacing w:before="22"/>
        <w:rPr>
          <w:rFonts w:ascii="Tahoma" w:eastAsia="Tahoma" w:hAnsi="Tahoma" w:cs="Tahoma"/>
          <w:sz w:val="22"/>
          <w:szCs w:val="22"/>
        </w:rPr>
        <w:sectPr w:rsidR="00227521">
          <w:type w:val="continuous"/>
          <w:pgSz w:w="12260" w:h="18720"/>
          <w:pgMar w:top="760" w:right="760" w:bottom="280" w:left="1300" w:header="720" w:footer="720" w:gutter="0"/>
          <w:cols w:num="2" w:space="720" w:equalWidth="0">
            <w:col w:w="2463" w:space="1610"/>
            <w:col w:w="6127"/>
          </w:cols>
        </w:sectPr>
      </w:pPr>
      <w:r>
        <w:br w:type="column"/>
      </w:r>
      <w:r>
        <w:rPr>
          <w:rFonts w:ascii="Tahoma" w:eastAsia="Tahoma" w:hAnsi="Tahoma" w:cs="Tahoma"/>
          <w:sz w:val="22"/>
          <w:szCs w:val="22"/>
        </w:rPr>
        <w:lastRenderedPageBreak/>
        <w:t>(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ii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</w:p>
    <w:p w14:paraId="01483901" w14:textId="77777777" w:rsidR="00227521" w:rsidRDefault="00086058">
      <w:pPr>
        <w:spacing w:before="22"/>
        <w:ind w:left="117"/>
        <w:rPr>
          <w:rFonts w:ascii="Tahoma" w:eastAsia="Tahoma" w:hAnsi="Tahoma" w:cs="Tahoma"/>
          <w:sz w:val="22"/>
          <w:szCs w:val="22"/>
        </w:rPr>
      </w:pPr>
      <w:r>
        <w:lastRenderedPageBreak/>
        <w:pict w14:anchorId="4E865B0C">
          <v:shape id="_x0000_s1060" type="#_x0000_t202" style="position:absolute;left:0;text-align:left;margin-left:193pt;margin-top:-2.35pt;width:73.2pt;height:18.8pt;z-index:-12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</w:tblGrid>
                  <w:tr w:rsidR="00227521" w14:paraId="7BDC5E09" w14:textId="77777777">
                    <w:trPr>
                      <w:trHeight w:hRule="exact" w:val="360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934405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AA5706C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D6BBB1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3EB7B0D" w14:textId="77777777" w:rsidR="00227521" w:rsidRDefault="00227521"/>
                    </w:tc>
                  </w:tr>
                </w:tbl>
                <w:p w14:paraId="501087F0" w14:textId="77777777" w:rsidR="00227521" w:rsidRDefault="00227521"/>
              </w:txbxContent>
            </v:textbox>
            <w10:wrap anchorx="page"/>
          </v:shape>
        </w:pict>
      </w:r>
      <w:r w:rsidR="00614040">
        <w:rPr>
          <w:rFonts w:ascii="Tahoma" w:eastAsia="Tahoma" w:hAnsi="Tahoma" w:cs="Tahoma"/>
          <w:sz w:val="22"/>
          <w:szCs w:val="22"/>
        </w:rPr>
        <w:t xml:space="preserve">5. </w:t>
      </w:r>
      <w:proofErr w:type="spellStart"/>
      <w:r w:rsidR="00614040">
        <w:rPr>
          <w:rFonts w:ascii="Tahoma" w:eastAsia="Tahoma" w:hAnsi="Tahoma" w:cs="Tahoma"/>
          <w:sz w:val="22"/>
          <w:szCs w:val="22"/>
        </w:rPr>
        <w:t>J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u</w:t>
      </w:r>
      <w:r w:rsidR="00614040">
        <w:rPr>
          <w:rFonts w:ascii="Tahoma" w:eastAsia="Tahoma" w:hAnsi="Tahoma" w:cs="Tahoma"/>
          <w:spacing w:val="-1"/>
          <w:sz w:val="22"/>
          <w:szCs w:val="22"/>
        </w:rPr>
        <w:t>m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l</w:t>
      </w:r>
      <w:r w:rsidR="00614040">
        <w:rPr>
          <w:rFonts w:ascii="Tahoma" w:eastAsia="Tahoma" w:hAnsi="Tahoma" w:cs="Tahoma"/>
          <w:sz w:val="22"/>
          <w:szCs w:val="22"/>
        </w:rPr>
        <w:t>ah</w:t>
      </w:r>
      <w:proofErr w:type="spellEnd"/>
      <w:r w:rsidR="00614040">
        <w:rPr>
          <w:rFonts w:ascii="Tahoma" w:eastAsia="Tahoma" w:hAnsi="Tahoma" w:cs="Tahoma"/>
          <w:spacing w:val="2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pacing w:val="-3"/>
          <w:sz w:val="22"/>
          <w:szCs w:val="22"/>
        </w:rPr>
        <w:t>N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il</w:t>
      </w:r>
      <w:r w:rsidR="00614040">
        <w:rPr>
          <w:rFonts w:ascii="Tahoma" w:eastAsia="Tahoma" w:hAnsi="Tahoma" w:cs="Tahoma"/>
          <w:spacing w:val="-3"/>
          <w:sz w:val="22"/>
          <w:szCs w:val="22"/>
        </w:rPr>
        <w:t>a</w:t>
      </w:r>
      <w:r w:rsidR="00614040">
        <w:rPr>
          <w:rFonts w:ascii="Tahoma" w:eastAsia="Tahoma" w:hAnsi="Tahoma" w:cs="Tahoma"/>
          <w:sz w:val="22"/>
          <w:szCs w:val="22"/>
        </w:rPr>
        <w:t>i</w:t>
      </w:r>
      <w:proofErr w:type="spellEnd"/>
      <w:r w:rsidR="00614040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proofErr w:type="gramStart"/>
      <w:r w:rsidR="00614040">
        <w:rPr>
          <w:rFonts w:ascii="Tahoma" w:eastAsia="Tahoma" w:hAnsi="Tahoma" w:cs="Tahoma"/>
          <w:sz w:val="22"/>
          <w:szCs w:val="22"/>
        </w:rPr>
        <w:t>Ra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p</w:t>
      </w:r>
      <w:r w:rsidR="00614040">
        <w:rPr>
          <w:rFonts w:ascii="Tahoma" w:eastAsia="Tahoma" w:hAnsi="Tahoma" w:cs="Tahoma"/>
          <w:sz w:val="22"/>
          <w:szCs w:val="22"/>
        </w:rPr>
        <w:t>or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pacing w:val="65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z w:val="22"/>
          <w:szCs w:val="22"/>
        </w:rPr>
        <w:t>:</w:t>
      </w:r>
      <w:proofErr w:type="gramEnd"/>
      <w:r w:rsidR="00614040">
        <w:rPr>
          <w:rFonts w:ascii="Tahoma" w:eastAsia="Tahoma" w:hAnsi="Tahoma" w:cs="Tahoma"/>
          <w:sz w:val="22"/>
          <w:szCs w:val="22"/>
        </w:rPr>
        <w:t xml:space="preserve">                        </w:t>
      </w:r>
      <w:r w:rsidR="00614040">
        <w:rPr>
          <w:rFonts w:ascii="Tahoma" w:eastAsia="Tahoma" w:hAnsi="Tahoma" w:cs="Tahoma"/>
          <w:spacing w:val="67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z w:val="22"/>
          <w:szCs w:val="22"/>
        </w:rPr>
        <w:t>(</w:t>
      </w:r>
      <w:proofErr w:type="spellStart"/>
      <w:r w:rsidR="00614040">
        <w:rPr>
          <w:rFonts w:ascii="Tahoma" w:eastAsia="Tahoma" w:hAnsi="Tahoma" w:cs="Tahoma"/>
          <w:spacing w:val="1"/>
          <w:sz w:val="22"/>
          <w:szCs w:val="22"/>
        </w:rPr>
        <w:t>S</w:t>
      </w:r>
      <w:r w:rsidR="00614040">
        <w:rPr>
          <w:rFonts w:ascii="Tahoma" w:eastAsia="Tahoma" w:hAnsi="Tahoma" w:cs="Tahoma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s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u</w:t>
      </w:r>
      <w:r w:rsidR="00614040">
        <w:rPr>
          <w:rFonts w:ascii="Tahoma" w:eastAsia="Tahoma" w:hAnsi="Tahoma" w:cs="Tahoma"/>
          <w:sz w:val="22"/>
          <w:szCs w:val="22"/>
        </w:rPr>
        <w:t>ai</w:t>
      </w:r>
      <w:proofErr w:type="spellEnd"/>
      <w:r w:rsidR="00614040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pacing w:val="-2"/>
          <w:sz w:val="22"/>
          <w:szCs w:val="22"/>
        </w:rPr>
        <w:t>d</w:t>
      </w:r>
      <w:r w:rsidR="00614040">
        <w:rPr>
          <w:rFonts w:ascii="Tahoma" w:eastAsia="Tahoma" w:hAnsi="Tahoma" w:cs="Tahoma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n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g</w:t>
      </w:r>
      <w:r w:rsidR="00614040">
        <w:rPr>
          <w:rFonts w:ascii="Tahoma" w:eastAsia="Tahoma" w:hAnsi="Tahoma" w:cs="Tahoma"/>
          <w:sz w:val="22"/>
          <w:szCs w:val="22"/>
        </w:rPr>
        <w:t>an</w:t>
      </w:r>
      <w:proofErr w:type="spellEnd"/>
      <w:r w:rsidR="00614040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d</w:t>
      </w:r>
      <w:r w:rsidR="00614040">
        <w:rPr>
          <w:rFonts w:ascii="Tahoma" w:eastAsia="Tahoma" w:hAnsi="Tahoma" w:cs="Tahoma"/>
          <w:sz w:val="22"/>
          <w:szCs w:val="22"/>
        </w:rPr>
        <w:t>i</w:t>
      </w:r>
      <w:r w:rsidR="00614040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pacing w:val="1"/>
          <w:sz w:val="22"/>
          <w:szCs w:val="22"/>
        </w:rPr>
        <w:t>F</w:t>
      </w:r>
      <w:r w:rsidR="00614040">
        <w:rPr>
          <w:rFonts w:ascii="Tahoma" w:eastAsia="Tahoma" w:hAnsi="Tahoma" w:cs="Tahoma"/>
          <w:sz w:val="22"/>
          <w:szCs w:val="22"/>
        </w:rPr>
        <w:t>o</w:t>
      </w:r>
      <w:r w:rsidR="00614040">
        <w:rPr>
          <w:rFonts w:ascii="Tahoma" w:eastAsia="Tahoma" w:hAnsi="Tahoma" w:cs="Tahoma"/>
          <w:spacing w:val="-3"/>
          <w:sz w:val="22"/>
          <w:szCs w:val="22"/>
        </w:rPr>
        <w:t>r</w:t>
      </w:r>
      <w:r w:rsidR="00614040">
        <w:rPr>
          <w:rFonts w:ascii="Tahoma" w:eastAsia="Tahoma" w:hAnsi="Tahoma" w:cs="Tahoma"/>
          <w:spacing w:val="-1"/>
          <w:sz w:val="22"/>
          <w:szCs w:val="22"/>
        </w:rPr>
        <w:t>m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ulir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>)</w:t>
      </w:r>
    </w:p>
    <w:p w14:paraId="4ABF986E" w14:textId="77777777" w:rsidR="00227521" w:rsidRDefault="00227521">
      <w:pPr>
        <w:spacing w:line="180" w:lineRule="exact"/>
        <w:rPr>
          <w:sz w:val="19"/>
          <w:szCs w:val="19"/>
        </w:rPr>
      </w:pPr>
    </w:p>
    <w:p w14:paraId="33478F3A" w14:textId="77777777" w:rsidR="00227521" w:rsidRDefault="00086058">
      <w:pPr>
        <w:ind w:left="117"/>
        <w:rPr>
          <w:rFonts w:ascii="Tahoma" w:eastAsia="Tahoma" w:hAnsi="Tahoma" w:cs="Tahoma"/>
          <w:sz w:val="22"/>
          <w:szCs w:val="22"/>
        </w:rPr>
      </w:pPr>
      <w:r>
        <w:pict w14:anchorId="135FBFFE">
          <v:group id="_x0000_s1038" style="position:absolute;left:0;text-align:left;margin-left:193.2pt;margin-top:-2.45pt;width:360.6pt;height:19pt;z-index:-1263;mso-position-horizontal-relative:page" coordorigin="3864,-49" coordsize="7212,380">
            <v:shape id="_x0000_s1059" style="position:absolute;left:3872;top:-41;width:360;height:360" coordorigin="3872,-41" coordsize="360,360" path="m3872,319r360,l4232,-41r-360,l3872,319xe" filled="f" strokeweight=".8pt">
              <v:path arrowok="t"/>
            </v:shape>
            <v:shape id="_x0000_s1058" style="position:absolute;left:4232;top:-41;width:360;height:360" coordorigin="4232,-41" coordsize="360,360" path="m4232,319r360,l4592,-41r-360,l4232,319xe" filled="f" strokeweight=".8pt">
              <v:path arrowok="t"/>
            </v:shape>
            <v:shape id="_x0000_s1057" style="position:absolute;left:4592;top:-41;width:360;height:360" coordorigin="4592,-41" coordsize="360,360" path="m4592,319r360,l4952,-41r-360,l4592,319xe" filled="f" strokeweight=".8pt">
              <v:path arrowok="t"/>
            </v:shape>
            <v:shape id="_x0000_s1056" style="position:absolute;left:4952;top:-41;width:360;height:360" coordorigin="4952,-41" coordsize="360,360" path="m4952,319r360,l5312,-41r-360,l4952,319xe" filled="f" strokeweight=".8pt">
              <v:path arrowok="t"/>
            </v:shape>
            <v:shape id="_x0000_s1055" style="position:absolute;left:5312;top:-41;width:360;height:360" coordorigin="5312,-41" coordsize="360,360" path="m5312,319r360,l5672,-41r-360,l5312,319xe" filled="f" strokeweight=".8pt">
              <v:path arrowok="t"/>
            </v:shape>
            <v:shape id="_x0000_s1054" style="position:absolute;left:5672;top:-41;width:360;height:360" coordorigin="5672,-41" coordsize="360,360" path="m5672,319r360,l6032,-41r-360,l5672,319xe" filled="f" strokeweight=".8pt">
              <v:path arrowok="t"/>
            </v:shape>
            <v:shape id="_x0000_s1053" style="position:absolute;left:6032;top:-41;width:360;height:360" coordorigin="6032,-41" coordsize="360,360" path="m6032,319r360,l6392,-41r-360,l6032,319xe" filled="f" strokeweight=".8pt">
              <v:path arrowok="t"/>
            </v:shape>
            <v:shape id="_x0000_s1052" style="position:absolute;left:8192;top:-41;width:360;height:360" coordorigin="8192,-41" coordsize="360,360" path="m8192,319r360,l8552,-41r-360,l8192,319xe" filled="f" strokeweight=".8pt">
              <v:path arrowok="t"/>
            </v:shape>
            <v:shape id="_x0000_s1051" style="position:absolute;left:8552;top:-41;width:360;height:360" coordorigin="8552,-41" coordsize="360,360" path="m8552,319r360,l8912,-41r-360,l8552,319xe" filled="f" strokeweight=".8pt">
              <v:path arrowok="t"/>
            </v:shape>
            <v:shape id="_x0000_s1050" style="position:absolute;left:8912;top:-41;width:360;height:360" coordorigin="8912,-41" coordsize="360,360" path="m8912,319r360,l9272,-41r-360,l8912,319xe" filled="f" strokeweight=".8pt">
              <v:path arrowok="t"/>
            </v:shape>
            <v:shape id="_x0000_s1049" style="position:absolute;left:9272;top:-41;width:360;height:360" coordorigin="9272,-41" coordsize="360,360" path="m9272,319r360,l9632,-41r-360,l9272,319xe" filled="f" strokeweight=".8pt">
              <v:path arrowok="t"/>
            </v:shape>
            <v:shape id="_x0000_s1048" style="position:absolute;left:6752;top:-41;width:360;height:360" coordorigin="6752,-41" coordsize="360,360" path="m6752,319r360,l7112,-41r-360,l6752,319xe" filled="f" strokeweight=".8pt">
              <v:path arrowok="t"/>
            </v:shape>
            <v:shape id="_x0000_s1047" style="position:absolute;left:7112;top:-41;width:360;height:360" coordorigin="7112,-41" coordsize="360,360" path="m7112,319r360,l7472,-41r-360,l7112,319xe" filled="f" strokeweight=".8pt">
              <v:path arrowok="t"/>
            </v:shape>
            <v:shape id="_x0000_s1046" style="position:absolute;left:7472;top:-41;width:360;height:360" coordorigin="7472,-41" coordsize="360,360" path="m7472,319r360,l7832,-41r-360,l7472,319xe" filled="f" strokeweight=".8pt">
              <v:path arrowok="t"/>
            </v:shape>
            <v:shape id="_x0000_s1045" style="position:absolute;left:7832;top:-41;width:360;height:360" coordorigin="7832,-41" coordsize="360,360" path="m7832,319r360,l8192,-41r-360,l7832,319xe" filled="f" strokeweight=".8pt">
              <v:path arrowok="t"/>
            </v:shape>
            <v:shape id="_x0000_s1044" style="position:absolute;left:6392;top:-41;width:360;height:360" coordorigin="6392,-41" coordsize="360,360" path="m6392,319r360,l6752,-41r-360,l6392,319xe" filled="f" strokeweight=".8pt">
              <v:path arrowok="t"/>
            </v:shape>
            <v:shape id="_x0000_s1043" style="position:absolute;left:9628;top:-37;width:360;height:360" coordorigin="9628,-37" coordsize="360,360" path="m9628,323r360,l9988,-37r-360,l9628,323xe" stroked="f">
              <v:path arrowok="t"/>
            </v:shape>
            <v:shape id="_x0000_s1042" style="position:absolute;left:9628;top:-37;width:360;height:360" coordorigin="9628,-37" coordsize="360,360" path="m9628,323r360,l9988,-37r-360,l9628,323xe" filled="f" strokeweight=".8pt">
              <v:path arrowok="t"/>
            </v:shape>
            <v:shape id="_x0000_s1041" style="position:absolute;left:9988;top:-37;width:360;height:360" coordorigin="9988,-37" coordsize="360,360" path="m9988,323r360,l10348,-37r-360,l9988,323xe" filled="f" strokeweight=".8pt">
              <v:path arrowok="t"/>
            </v:shape>
            <v:shape id="_x0000_s1040" style="position:absolute;left:10348;top:-37;width:360;height:360" coordorigin="10348,-37" coordsize="360,360" path="m10348,323r360,l10708,-37r-360,l10348,323xe" filled="f" strokeweight=".8pt">
              <v:path arrowok="t"/>
            </v:shape>
            <v:shape id="_x0000_s1039" style="position:absolute;left:10708;top:-37;width:360;height:360" coordorigin="10708,-37" coordsize="360,360" path="m10708,323r360,l11068,-37r-360,l10708,323xe" filled="f" strokeweight=".8pt">
              <v:path arrowok="t"/>
            </v:shape>
            <w10:wrap anchorx="page"/>
          </v:group>
        </w:pict>
      </w:r>
      <w:r w:rsidR="00614040">
        <w:rPr>
          <w:rFonts w:ascii="Tahoma" w:eastAsia="Tahoma" w:hAnsi="Tahoma" w:cs="Tahoma"/>
          <w:sz w:val="22"/>
          <w:szCs w:val="22"/>
        </w:rPr>
        <w:t xml:space="preserve">6. </w:t>
      </w:r>
      <w:proofErr w:type="spellStart"/>
      <w:r w:rsidR="00614040">
        <w:rPr>
          <w:rFonts w:ascii="Tahoma" w:eastAsia="Tahoma" w:hAnsi="Tahoma" w:cs="Tahoma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s</w:t>
      </w:r>
      <w:r w:rsidR="00614040">
        <w:rPr>
          <w:rFonts w:ascii="Tahoma" w:eastAsia="Tahoma" w:hAnsi="Tahoma" w:cs="Tahoma"/>
          <w:sz w:val="22"/>
          <w:szCs w:val="22"/>
        </w:rPr>
        <w:t>al</w:t>
      </w:r>
      <w:proofErr w:type="spellEnd"/>
      <w:r w:rsidR="00614040"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 w:rsidR="00614040">
        <w:rPr>
          <w:rFonts w:ascii="Tahoma" w:eastAsia="Tahoma" w:hAnsi="Tahoma" w:cs="Tahoma"/>
          <w:spacing w:val="2"/>
          <w:sz w:val="22"/>
          <w:szCs w:val="22"/>
        </w:rPr>
        <w:t>s</w:t>
      </w:r>
      <w:r w:rsidR="00614040">
        <w:rPr>
          <w:rFonts w:ascii="Tahoma" w:eastAsia="Tahoma" w:hAnsi="Tahoma" w:cs="Tahoma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-1"/>
          <w:sz w:val="22"/>
          <w:szCs w:val="22"/>
        </w:rPr>
        <w:t>k</w:t>
      </w:r>
      <w:r w:rsidR="00614040">
        <w:rPr>
          <w:rFonts w:ascii="Tahoma" w:eastAsia="Tahoma" w:hAnsi="Tahoma" w:cs="Tahoma"/>
          <w:spacing w:val="-4"/>
          <w:sz w:val="22"/>
          <w:szCs w:val="22"/>
        </w:rPr>
        <w:t>o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l</w:t>
      </w:r>
      <w:r w:rsidR="00614040">
        <w:rPr>
          <w:rFonts w:ascii="Tahoma" w:eastAsia="Tahoma" w:hAnsi="Tahoma" w:cs="Tahoma"/>
          <w:sz w:val="22"/>
          <w:szCs w:val="22"/>
        </w:rPr>
        <w:t>ah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 xml:space="preserve">          </w:t>
      </w:r>
      <w:r w:rsidR="00614040">
        <w:rPr>
          <w:rFonts w:ascii="Tahoma" w:eastAsia="Tahoma" w:hAnsi="Tahoma" w:cs="Tahoma"/>
          <w:spacing w:val="61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z w:val="22"/>
          <w:szCs w:val="22"/>
        </w:rPr>
        <w:t>:</w:t>
      </w:r>
    </w:p>
    <w:p w14:paraId="5B4E6C26" w14:textId="77777777" w:rsidR="00227521" w:rsidRDefault="00227521">
      <w:pPr>
        <w:spacing w:before="4" w:line="120" w:lineRule="exact"/>
        <w:rPr>
          <w:sz w:val="13"/>
          <w:szCs w:val="13"/>
        </w:rPr>
      </w:pPr>
    </w:p>
    <w:p w14:paraId="6A97E3F7" w14:textId="77777777" w:rsidR="00227521" w:rsidRDefault="00614040">
      <w:pPr>
        <w:spacing w:line="240" w:lineRule="exact"/>
        <w:ind w:left="117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 xml:space="preserve">7. </w:t>
      </w:r>
      <w:proofErr w:type="spellStart"/>
      <w:r>
        <w:rPr>
          <w:rFonts w:ascii="Tahoma" w:eastAsia="Tahoma" w:hAnsi="Tahoma" w:cs="Tahoma"/>
          <w:spacing w:val="-2"/>
          <w:position w:val="-1"/>
          <w:sz w:val="22"/>
          <w:szCs w:val="22"/>
        </w:rPr>
        <w:t>B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k</w:t>
      </w:r>
      <w:r>
        <w:rPr>
          <w:rFonts w:ascii="Tahoma" w:eastAsia="Tahoma" w:hAnsi="Tahoma" w:cs="Tahoma"/>
          <w:position w:val="-1"/>
          <w:sz w:val="22"/>
          <w:szCs w:val="22"/>
        </w:rPr>
        <w:t>as</w:t>
      </w:r>
      <w:proofErr w:type="spellEnd"/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an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4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</w:p>
    <w:p w14:paraId="601165BA" w14:textId="77777777" w:rsidR="00227521" w:rsidRDefault="00227521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6210"/>
        <w:gridCol w:w="588"/>
        <w:gridCol w:w="740"/>
        <w:gridCol w:w="1429"/>
      </w:tblGrid>
      <w:tr w:rsidR="00227521" w14:paraId="59DF8029" w14:textId="77777777">
        <w:trPr>
          <w:trHeight w:hRule="exact" w:val="273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87919" w14:textId="77777777" w:rsidR="00227521" w:rsidRDefault="00227521">
            <w:pPr>
              <w:spacing w:before="5" w:line="120" w:lineRule="exact"/>
              <w:rPr>
                <w:sz w:val="13"/>
                <w:szCs w:val="13"/>
              </w:rPr>
            </w:pPr>
          </w:p>
          <w:p w14:paraId="26CA7678" w14:textId="77777777" w:rsidR="00227521" w:rsidRDefault="00614040">
            <w:pPr>
              <w:ind w:left="131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z w:val="22"/>
                <w:szCs w:val="22"/>
              </w:rPr>
              <w:t>o.</w:t>
            </w:r>
          </w:p>
        </w:tc>
        <w:tc>
          <w:tcPr>
            <w:tcW w:w="6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B0E3" w14:textId="77777777" w:rsidR="00227521" w:rsidRDefault="00227521">
            <w:pPr>
              <w:spacing w:before="5" w:line="120" w:lineRule="exact"/>
              <w:rPr>
                <w:sz w:val="13"/>
                <w:szCs w:val="13"/>
              </w:rPr>
            </w:pPr>
          </w:p>
          <w:p w14:paraId="00A1BF66" w14:textId="77777777" w:rsidR="00227521" w:rsidRDefault="00614040">
            <w:pPr>
              <w:ind w:left="2747" w:right="2750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Ur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ai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851BE" w14:textId="77777777" w:rsidR="00227521" w:rsidRDefault="00614040">
            <w:pPr>
              <w:spacing w:line="260" w:lineRule="exact"/>
              <w:ind w:left="339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B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as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4CDE1" w14:textId="77777777" w:rsidR="00227521" w:rsidRDefault="00227521">
            <w:pPr>
              <w:spacing w:before="3" w:line="120" w:lineRule="exact"/>
              <w:rPr>
                <w:sz w:val="12"/>
                <w:szCs w:val="12"/>
              </w:rPr>
            </w:pPr>
          </w:p>
          <w:p w14:paraId="647AE63C" w14:textId="77777777" w:rsidR="00227521" w:rsidRDefault="00614040">
            <w:pPr>
              <w:ind w:left="10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K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er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an</w:t>
            </w:r>
            <w:r>
              <w:rPr>
                <w:rFonts w:ascii="Tahoma" w:eastAsia="Tahoma" w:hAnsi="Tahoma" w:cs="Tahoma"/>
                <w:sz w:val="24"/>
                <w:szCs w:val="24"/>
              </w:rPr>
              <w:t>g</w:t>
            </w:r>
            <w:r>
              <w:rPr>
                <w:rFonts w:ascii="Tahoma" w:eastAsia="Tahoma" w:hAnsi="Tahoma" w:cs="Tahoma"/>
                <w:spacing w:val="-3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proofErr w:type="spellEnd"/>
          </w:p>
        </w:tc>
      </w:tr>
      <w:tr w:rsidR="00227521" w14:paraId="5CE56C0B" w14:textId="77777777">
        <w:trPr>
          <w:trHeight w:hRule="exact" w:val="276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821A" w14:textId="77777777" w:rsidR="00227521" w:rsidRDefault="00227521"/>
        </w:tc>
        <w:tc>
          <w:tcPr>
            <w:tcW w:w="6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E26" w14:textId="77777777" w:rsidR="00227521" w:rsidRDefault="00227521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77A4" w14:textId="77777777" w:rsidR="00227521" w:rsidRDefault="00614040">
            <w:pPr>
              <w:spacing w:before="3" w:line="260" w:lineRule="exact"/>
              <w:ind w:left="10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8E44" w14:textId="77777777" w:rsidR="00227521" w:rsidRDefault="00614040">
            <w:pPr>
              <w:spacing w:before="3" w:line="26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ak</w:t>
            </w:r>
            <w:proofErr w:type="spellEnd"/>
          </w:p>
        </w:tc>
        <w:tc>
          <w:tcPr>
            <w:tcW w:w="1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AFAE" w14:textId="77777777" w:rsidR="00227521" w:rsidRDefault="00227521"/>
        </w:tc>
      </w:tr>
      <w:tr w:rsidR="00550410" w14:paraId="28AA1A2B" w14:textId="77777777" w:rsidTr="00CD7658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C6EC" w14:textId="77777777" w:rsidR="00550410" w:rsidRDefault="00550410" w:rsidP="00550410">
            <w:pPr>
              <w:spacing w:before="27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3F45" w14:textId="66DBB12E" w:rsidR="00550410" w:rsidRDefault="00550410" w:rsidP="00550410">
            <w:pPr>
              <w:spacing w:before="27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Sur</w:t>
            </w:r>
            <w:r>
              <w:rPr>
                <w:rFonts w:ascii="Tahoma" w:eastAsia="Tahoma" w:hAnsi="Tahoma" w:cs="Tahoma"/>
                <w:sz w:val="22"/>
                <w:szCs w:val="22"/>
              </w:rPr>
              <w:t>at</w:t>
            </w:r>
            <w:proofErr w:type="spellEnd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k</w:t>
            </w:r>
            <w:proofErr w:type="spellEnd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d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I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3DB8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74DE" w14:textId="77777777" w:rsidR="00550410" w:rsidRDefault="00550410" w:rsidP="00550410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24E4" w14:textId="77777777" w:rsidR="00550410" w:rsidRDefault="00550410" w:rsidP="00550410"/>
        </w:tc>
      </w:tr>
      <w:tr w:rsidR="00550410" w14:paraId="358983ED" w14:textId="77777777" w:rsidTr="00CD7658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6FF3" w14:textId="77777777" w:rsidR="00550410" w:rsidRDefault="00550410" w:rsidP="00550410">
            <w:pPr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2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12AF" w14:textId="6713BF32" w:rsidR="00550410" w:rsidRDefault="00550410" w:rsidP="00550410">
            <w:pPr>
              <w:spacing w:before="2" w:line="26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ir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9971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640A" w14:textId="77777777" w:rsidR="00550410" w:rsidRDefault="00550410" w:rsidP="00550410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7AE5" w14:textId="77777777" w:rsidR="00550410" w:rsidRDefault="00550410" w:rsidP="00550410"/>
        </w:tc>
      </w:tr>
      <w:tr w:rsidR="00550410" w14:paraId="1E068655" w14:textId="77777777" w:rsidTr="00CD7658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E1AD" w14:textId="77777777" w:rsidR="00550410" w:rsidRDefault="00550410" w:rsidP="00550410">
            <w:pPr>
              <w:spacing w:before="23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AE18" w14:textId="7F126CD6" w:rsidR="00550410" w:rsidRDefault="00550410" w:rsidP="00550410">
            <w:pPr>
              <w:spacing w:before="2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u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BF7C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E01F" w14:textId="77777777" w:rsidR="00550410" w:rsidRDefault="00550410" w:rsidP="00550410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EA90" w14:textId="77777777" w:rsidR="00550410" w:rsidRDefault="00550410" w:rsidP="00550410"/>
        </w:tc>
      </w:tr>
      <w:tr w:rsidR="00550410" w14:paraId="012129FB" w14:textId="77777777" w:rsidTr="00CD7658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338E" w14:textId="77777777" w:rsidR="00550410" w:rsidRDefault="00550410" w:rsidP="00550410">
            <w:pPr>
              <w:spacing w:before="23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4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D622" w14:textId="1C43A5F1" w:rsidR="00550410" w:rsidRDefault="00550410" w:rsidP="00550410">
            <w:pPr>
              <w:spacing w:before="2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j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ama</w:t>
            </w:r>
            <w:r>
              <w:rPr>
                <w:rFonts w:ascii="Tahoma" w:eastAsia="Tahoma" w:hAnsi="Tahoma" w:cs="Tahoma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A076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74A2" w14:textId="77777777" w:rsidR="00550410" w:rsidRDefault="00550410" w:rsidP="00550410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334F" w14:textId="77777777" w:rsidR="00550410" w:rsidRDefault="00550410" w:rsidP="00550410"/>
        </w:tc>
      </w:tr>
      <w:tr w:rsidR="00550410" w14:paraId="0E1FF7FF" w14:textId="77777777" w:rsidTr="00CD7658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3236" w14:textId="77777777" w:rsidR="00550410" w:rsidRDefault="00550410" w:rsidP="00550410">
            <w:pPr>
              <w:spacing w:before="23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5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2C04" w14:textId="7AA5E238" w:rsidR="00550410" w:rsidRDefault="00550410" w:rsidP="00550410">
            <w:pPr>
              <w:spacing w:before="2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am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j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akademik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/non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akademik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7822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92A8" w14:textId="77777777" w:rsidR="00550410" w:rsidRDefault="00550410" w:rsidP="00550410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1CDC" w14:textId="77777777" w:rsidR="00550410" w:rsidRDefault="00550410" w:rsidP="00550410"/>
        </w:tc>
      </w:tr>
      <w:tr w:rsidR="00550410" w14:paraId="40327478" w14:textId="77777777" w:rsidTr="00CD7658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9D77" w14:textId="77777777" w:rsidR="00550410" w:rsidRDefault="00550410" w:rsidP="00550410">
            <w:pPr>
              <w:spacing w:before="23"/>
              <w:ind w:left="198" w:right="195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6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9067" w14:textId="77777777" w:rsidR="00550410" w:rsidRDefault="00550410" w:rsidP="00550410">
            <w:pPr>
              <w:spacing w:line="26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DK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au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Ra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or</w:t>
            </w:r>
            <w:proofErr w:type="spellEnd"/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/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as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.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1-2, 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V.1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-2,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an</w:t>
            </w:r>
            <w:proofErr w:type="spellEnd"/>
          </w:p>
          <w:p w14:paraId="039AE867" w14:textId="6793B80D" w:rsidR="00550410" w:rsidRDefault="00550410" w:rsidP="00550410">
            <w:pPr>
              <w:spacing w:before="23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1)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68CB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287B" w14:textId="77777777" w:rsidR="00550410" w:rsidRDefault="00550410" w:rsidP="00550410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F6BD" w14:textId="77777777" w:rsidR="00550410" w:rsidRDefault="00550410" w:rsidP="00550410"/>
        </w:tc>
      </w:tr>
    </w:tbl>
    <w:p w14:paraId="3118DC68" w14:textId="77777777" w:rsidR="00227521" w:rsidRDefault="00227521">
      <w:pPr>
        <w:spacing w:before="2" w:line="100" w:lineRule="exact"/>
        <w:rPr>
          <w:sz w:val="11"/>
          <w:szCs w:val="11"/>
        </w:rPr>
      </w:pPr>
    </w:p>
    <w:p w14:paraId="21CC4691" w14:textId="76D9150E" w:rsidR="00227521" w:rsidRDefault="00614040">
      <w:pPr>
        <w:spacing w:line="220" w:lineRule="exact"/>
        <w:ind w:right="431"/>
        <w:jc w:val="right"/>
        <w:rPr>
          <w:rFonts w:ascii="Arial Narrow" w:eastAsia="Arial Narrow" w:hAnsi="Arial Narrow" w:cs="Arial Narrow"/>
          <w:i/>
          <w:position w:val="-1"/>
        </w:rPr>
      </w:pPr>
      <w:proofErr w:type="gramStart"/>
      <w:r>
        <w:rPr>
          <w:rFonts w:ascii="Arial Narrow" w:eastAsia="Arial Narrow" w:hAnsi="Arial Narrow" w:cs="Arial Narrow"/>
          <w:i/>
          <w:position w:val="-1"/>
        </w:rPr>
        <w:t>[</w:t>
      </w:r>
      <w:r>
        <w:rPr>
          <w:rFonts w:ascii="Arial Narrow" w:eastAsia="Arial Narrow" w:hAnsi="Arial Narrow" w:cs="Arial Narrow"/>
          <w:i/>
          <w:spacing w:val="-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spacing w:val="2"/>
          <w:position w:val="-1"/>
        </w:rPr>
        <w:t>D</w:t>
      </w:r>
      <w:r>
        <w:rPr>
          <w:rFonts w:ascii="Arial Narrow" w:eastAsia="Arial Narrow" w:hAnsi="Arial Narrow" w:cs="Arial Narrow"/>
          <w:i/>
          <w:position w:val="-1"/>
        </w:rPr>
        <w:t>i</w:t>
      </w:r>
      <w:r>
        <w:rPr>
          <w:rFonts w:ascii="Arial Narrow" w:eastAsia="Arial Narrow" w:hAnsi="Arial Narrow" w:cs="Arial Narrow"/>
          <w:i/>
          <w:spacing w:val="-2"/>
          <w:position w:val="-1"/>
        </w:rPr>
        <w:t>t</w:t>
      </w:r>
      <w:r>
        <w:rPr>
          <w:rFonts w:ascii="Arial Narrow" w:eastAsia="Arial Narrow" w:hAnsi="Arial Narrow" w:cs="Arial Narrow"/>
          <w:i/>
          <w:spacing w:val="1"/>
          <w:position w:val="-1"/>
        </w:rPr>
        <w:t>e</w:t>
      </w:r>
      <w:r>
        <w:rPr>
          <w:rFonts w:ascii="Arial Narrow" w:eastAsia="Arial Narrow" w:hAnsi="Arial Narrow" w:cs="Arial Narrow"/>
          <w:i/>
          <w:spacing w:val="-1"/>
          <w:position w:val="-1"/>
        </w:rPr>
        <w:t>m</w:t>
      </w:r>
      <w:r>
        <w:rPr>
          <w:rFonts w:ascii="Arial Narrow" w:eastAsia="Arial Narrow" w:hAnsi="Arial Narrow" w:cs="Arial Narrow"/>
          <w:i/>
          <w:spacing w:val="1"/>
          <w:position w:val="-1"/>
        </w:rPr>
        <w:t>pe</w:t>
      </w:r>
      <w:r>
        <w:rPr>
          <w:rFonts w:ascii="Arial Narrow" w:eastAsia="Arial Narrow" w:hAnsi="Arial Narrow" w:cs="Arial Narrow"/>
          <w:i/>
          <w:position w:val="-1"/>
        </w:rPr>
        <w:t>l</w:t>
      </w:r>
      <w:proofErr w:type="spellEnd"/>
      <w:proofErr w:type="gramEnd"/>
      <w:r>
        <w:rPr>
          <w:rFonts w:ascii="Arial Narrow" w:eastAsia="Arial Narrow" w:hAnsi="Arial Narrow" w:cs="Arial Narrow"/>
          <w:i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position w:val="-1"/>
        </w:rPr>
        <w:t>d</w:t>
      </w:r>
      <w:r>
        <w:rPr>
          <w:rFonts w:ascii="Arial Narrow" w:eastAsia="Arial Narrow" w:hAnsi="Arial Narrow" w:cs="Arial Narrow"/>
          <w:i/>
          <w:position w:val="-1"/>
        </w:rPr>
        <w:t>i</w:t>
      </w:r>
      <w:r>
        <w:rPr>
          <w:rFonts w:ascii="Arial Narrow" w:eastAsia="Arial Narrow" w:hAnsi="Arial Narrow" w:cs="Arial Narrow"/>
          <w:i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position w:val="-1"/>
        </w:rPr>
        <w:t>M</w:t>
      </w:r>
      <w:r>
        <w:rPr>
          <w:rFonts w:ascii="Arial Narrow" w:eastAsia="Arial Narrow" w:hAnsi="Arial Narrow" w:cs="Arial Narrow"/>
          <w:i/>
          <w:spacing w:val="1"/>
          <w:position w:val="-1"/>
        </w:rPr>
        <w:t>a</w:t>
      </w:r>
      <w:r>
        <w:rPr>
          <w:rFonts w:ascii="Arial Narrow" w:eastAsia="Arial Narrow" w:hAnsi="Arial Narrow" w:cs="Arial Narrow"/>
          <w:i/>
          <w:position w:val="-1"/>
        </w:rPr>
        <w:t>p</w:t>
      </w:r>
      <w:r>
        <w:rPr>
          <w:rFonts w:ascii="Arial Narrow" w:eastAsia="Arial Narrow" w:hAnsi="Arial Narrow" w:cs="Arial Narrow"/>
          <w:i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i/>
          <w:position w:val="-1"/>
        </w:rPr>
        <w:t>]</w:t>
      </w:r>
    </w:p>
    <w:p w14:paraId="0109A829" w14:textId="77777777" w:rsidR="00550410" w:rsidRDefault="00550410">
      <w:pPr>
        <w:spacing w:line="220" w:lineRule="exact"/>
        <w:ind w:right="431"/>
        <w:jc w:val="right"/>
        <w:rPr>
          <w:rFonts w:ascii="Arial Narrow" w:eastAsia="Arial Narrow" w:hAnsi="Arial Narrow" w:cs="Arial Narrow"/>
        </w:rPr>
      </w:pPr>
    </w:p>
    <w:p w14:paraId="000834BC" w14:textId="77777777" w:rsidR="00227521" w:rsidRDefault="00614040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------------------------</w:t>
      </w:r>
      <w:r>
        <w:rPr>
          <w:spacing w:val="-4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 xml:space="preserve">------------------------   </w:t>
      </w:r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i/>
          <w:spacing w:val="-2"/>
          <w:position w:val="-1"/>
        </w:rPr>
        <w:t>P</w:t>
      </w:r>
      <w:r>
        <w:rPr>
          <w:i/>
          <w:position w:val="-1"/>
        </w:rPr>
        <w:t>otong</w:t>
      </w:r>
      <w:proofErr w:type="spellEnd"/>
      <w:r>
        <w:rPr>
          <w:i/>
          <w:spacing w:val="2"/>
          <w:position w:val="-1"/>
        </w:rPr>
        <w:t xml:space="preserve"> </w:t>
      </w:r>
      <w:r>
        <w:rPr>
          <w:i/>
          <w:position w:val="-1"/>
        </w:rPr>
        <w:t>di</w:t>
      </w:r>
      <w:r>
        <w:rPr>
          <w:i/>
          <w:spacing w:val="2"/>
          <w:position w:val="-1"/>
        </w:rPr>
        <w:t xml:space="preserve"> </w:t>
      </w:r>
      <w:proofErr w:type="spellStart"/>
      <w:r>
        <w:rPr>
          <w:i/>
          <w:spacing w:val="-2"/>
          <w:position w:val="-1"/>
        </w:rPr>
        <w:t>s</w:t>
      </w:r>
      <w:r>
        <w:rPr>
          <w:i/>
          <w:position w:val="-1"/>
        </w:rPr>
        <w:t>ini</w:t>
      </w:r>
      <w:proofErr w:type="spellEnd"/>
      <w:r>
        <w:rPr>
          <w:i/>
          <w:position w:val="-1"/>
        </w:rPr>
        <w:t xml:space="preserve">   </w:t>
      </w:r>
      <w:r>
        <w:rPr>
          <w:i/>
          <w:spacing w:val="41"/>
          <w:position w:val="-1"/>
        </w:rPr>
        <w:t xml:space="preserve"> </w:t>
      </w:r>
      <w:r>
        <w:rPr>
          <w:position w:val="-1"/>
          <w:sz w:val="24"/>
          <w:szCs w:val="24"/>
        </w:rPr>
        <w:t>--</w:t>
      </w:r>
      <w:r>
        <w:rPr>
          <w:spacing w:val="-4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----------------------------------------------</w:t>
      </w:r>
      <w:r>
        <w:rPr>
          <w:spacing w:val="3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--</w:t>
      </w:r>
    </w:p>
    <w:p w14:paraId="67A81A7E" w14:textId="77777777" w:rsidR="00227521" w:rsidRDefault="00227521">
      <w:pPr>
        <w:spacing w:line="200" w:lineRule="exact"/>
      </w:pPr>
    </w:p>
    <w:p w14:paraId="05A93950" w14:textId="77777777" w:rsidR="00550410" w:rsidRDefault="00550410">
      <w:pPr>
        <w:spacing w:before="29"/>
        <w:ind w:left="1999" w:right="2262"/>
        <w:jc w:val="center"/>
        <w:rPr>
          <w:rFonts w:ascii="Arial" w:eastAsia="Arial" w:hAnsi="Arial" w:cs="Arial"/>
          <w:b/>
          <w:spacing w:val="5"/>
          <w:sz w:val="24"/>
          <w:szCs w:val="24"/>
        </w:rPr>
      </w:pPr>
    </w:p>
    <w:p w14:paraId="14501B86" w14:textId="6A84D9ED" w:rsidR="00227521" w:rsidRPr="00387736" w:rsidRDefault="00614040">
      <w:pPr>
        <w:spacing w:before="29"/>
        <w:ind w:left="1999" w:right="2262"/>
        <w:jc w:val="center"/>
        <w:rPr>
          <w:rFonts w:ascii="Arial" w:eastAsia="Arial" w:hAnsi="Arial" w:cs="Arial"/>
          <w:b/>
          <w:sz w:val="24"/>
          <w:szCs w:val="24"/>
        </w:rPr>
      </w:pPr>
      <w:r w:rsidRPr="00387736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387736">
        <w:rPr>
          <w:rFonts w:ascii="Arial" w:eastAsia="Arial" w:hAnsi="Arial" w:cs="Arial"/>
          <w:b/>
          <w:spacing w:val="-9"/>
          <w:sz w:val="24"/>
          <w:szCs w:val="24"/>
        </w:rPr>
        <w:t>A</w:t>
      </w:r>
      <w:r w:rsidRPr="00387736">
        <w:rPr>
          <w:rFonts w:ascii="Arial" w:eastAsia="Arial" w:hAnsi="Arial" w:cs="Arial"/>
          <w:b/>
          <w:spacing w:val="2"/>
          <w:sz w:val="24"/>
          <w:szCs w:val="24"/>
        </w:rPr>
        <w:t>ND</w:t>
      </w:r>
      <w:r w:rsidRPr="00387736">
        <w:rPr>
          <w:rFonts w:ascii="Arial" w:eastAsia="Arial" w:hAnsi="Arial" w:cs="Arial"/>
          <w:b/>
          <w:sz w:val="24"/>
          <w:szCs w:val="24"/>
        </w:rPr>
        <w:t>A</w:t>
      </w:r>
      <w:r w:rsidRPr="00387736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387736">
        <w:rPr>
          <w:rFonts w:ascii="Arial" w:eastAsia="Arial" w:hAnsi="Arial" w:cs="Arial"/>
          <w:b/>
          <w:spacing w:val="1"/>
          <w:sz w:val="24"/>
          <w:szCs w:val="24"/>
        </w:rPr>
        <w:t>T</w:t>
      </w:r>
      <w:r w:rsidRPr="00387736">
        <w:rPr>
          <w:rFonts w:ascii="Arial" w:eastAsia="Arial" w:hAnsi="Arial" w:cs="Arial"/>
          <w:b/>
          <w:sz w:val="24"/>
          <w:szCs w:val="24"/>
        </w:rPr>
        <w:t>E</w:t>
      </w:r>
      <w:r w:rsidRPr="00387736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38773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387736">
        <w:rPr>
          <w:rFonts w:ascii="Arial" w:eastAsia="Arial" w:hAnsi="Arial" w:cs="Arial"/>
          <w:b/>
          <w:spacing w:val="8"/>
          <w:sz w:val="24"/>
          <w:szCs w:val="24"/>
        </w:rPr>
        <w:t>M</w:t>
      </w:r>
      <w:r w:rsidRPr="00387736">
        <w:rPr>
          <w:rFonts w:ascii="Arial" w:eastAsia="Arial" w:hAnsi="Arial" w:cs="Arial"/>
          <w:b/>
          <w:sz w:val="24"/>
          <w:szCs w:val="24"/>
        </w:rPr>
        <w:t>A</w:t>
      </w:r>
      <w:r w:rsidRPr="00387736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387736">
        <w:rPr>
          <w:rFonts w:ascii="Arial" w:eastAsia="Arial" w:hAnsi="Arial" w:cs="Arial"/>
          <w:b/>
          <w:sz w:val="24"/>
          <w:szCs w:val="24"/>
        </w:rPr>
        <w:t>PE</w:t>
      </w:r>
      <w:r w:rsidRPr="0038773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387736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38773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87736">
        <w:rPr>
          <w:rFonts w:ascii="Arial" w:eastAsia="Arial" w:hAnsi="Arial" w:cs="Arial"/>
          <w:b/>
          <w:spacing w:val="1"/>
          <w:sz w:val="24"/>
          <w:szCs w:val="24"/>
        </w:rPr>
        <w:t>F</w:t>
      </w:r>
      <w:r w:rsidRPr="00387736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38773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87736">
        <w:rPr>
          <w:rFonts w:ascii="Arial" w:eastAsia="Arial" w:hAnsi="Arial" w:cs="Arial"/>
          <w:b/>
          <w:spacing w:val="6"/>
          <w:sz w:val="24"/>
          <w:szCs w:val="24"/>
        </w:rPr>
        <w:t>R</w:t>
      </w:r>
      <w:r w:rsidRPr="0038773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387736">
        <w:rPr>
          <w:rFonts w:ascii="Arial" w:eastAsia="Arial" w:hAnsi="Arial" w:cs="Arial"/>
          <w:b/>
          <w:sz w:val="24"/>
          <w:szCs w:val="24"/>
        </w:rPr>
        <w:t>N</w:t>
      </w:r>
      <w:r w:rsidRPr="0038773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387736">
        <w:rPr>
          <w:rFonts w:ascii="Arial" w:eastAsia="Arial" w:hAnsi="Arial" w:cs="Arial"/>
          <w:b/>
          <w:spacing w:val="2"/>
          <w:sz w:val="24"/>
          <w:szCs w:val="24"/>
        </w:rPr>
        <w:t>J</w:t>
      </w:r>
      <w:r w:rsidRPr="0038773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387736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387736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387736">
        <w:rPr>
          <w:rFonts w:ascii="Arial" w:eastAsia="Arial" w:hAnsi="Arial" w:cs="Arial"/>
          <w:b/>
          <w:sz w:val="24"/>
          <w:szCs w:val="24"/>
        </w:rPr>
        <w:t>R P</w:t>
      </w:r>
      <w:r w:rsidRPr="00387736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387736">
        <w:rPr>
          <w:rFonts w:ascii="Arial" w:eastAsia="Arial" w:hAnsi="Arial" w:cs="Arial"/>
          <w:b/>
          <w:sz w:val="24"/>
          <w:szCs w:val="24"/>
        </w:rPr>
        <w:t>ES</w:t>
      </w:r>
      <w:r w:rsidRPr="00387736">
        <w:rPr>
          <w:rFonts w:ascii="Arial" w:eastAsia="Arial" w:hAnsi="Arial" w:cs="Arial"/>
          <w:b/>
          <w:spacing w:val="5"/>
          <w:sz w:val="24"/>
          <w:szCs w:val="24"/>
        </w:rPr>
        <w:t>T</w:t>
      </w:r>
      <w:r w:rsidRPr="00387736">
        <w:rPr>
          <w:rFonts w:ascii="Arial" w:eastAsia="Arial" w:hAnsi="Arial" w:cs="Arial"/>
          <w:b/>
          <w:spacing w:val="-9"/>
          <w:sz w:val="24"/>
          <w:szCs w:val="24"/>
        </w:rPr>
        <w:t>A</w:t>
      </w:r>
      <w:r w:rsidRPr="00387736">
        <w:rPr>
          <w:rFonts w:ascii="Arial" w:eastAsia="Arial" w:hAnsi="Arial" w:cs="Arial"/>
          <w:b/>
          <w:sz w:val="24"/>
          <w:szCs w:val="24"/>
        </w:rPr>
        <w:t>SI</w:t>
      </w:r>
    </w:p>
    <w:p w14:paraId="603C9654" w14:textId="2EE764D4" w:rsidR="00227521" w:rsidRDefault="00086058">
      <w:pPr>
        <w:spacing w:before="93" w:line="300" w:lineRule="exact"/>
        <w:ind w:left="1287" w:right="1517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" w:hAnsi="Arial" w:cs="Arial"/>
          <w:b/>
        </w:rPr>
        <w:pict w14:anchorId="5B552493">
          <v:group id="_x0000_s1035" style="position:absolute;left:0;text-align:left;margin-left:76.55pt;margin-top:22.25pt;width:472.35pt;height:3.1pt;z-index:-1265;mso-position-horizontal-relative:page" coordorigin="1531,445" coordsize="9447,62">
            <v:shape id="_x0000_s1037" style="position:absolute;left:1542;top:456;width:9425;height:0" coordorigin="1542,456" coordsize="9425,0" path="m1542,456r9425,e" filled="f" strokeweight="1.1pt">
              <v:path arrowok="t"/>
            </v:shape>
            <v:shape id="_x0000_s1036" style="position:absolute;left:1542;top:496;width:9425;height:0" coordorigin="1542,496" coordsize="9425,0" path="m1542,496r9425,e" filled="f" strokeweight="1.1pt">
              <v:path arrowok="t"/>
            </v:shape>
            <w10:wrap anchorx="page"/>
          </v:group>
        </w:pict>
      </w:r>
      <w:r w:rsidR="00614040" w:rsidRPr="00387736">
        <w:rPr>
          <w:rFonts w:ascii="Arial" w:eastAsia="Arial" w:hAnsi="Arial" w:cs="Arial"/>
          <w:b/>
          <w:position w:val="-1"/>
          <w:sz w:val="24"/>
          <w:szCs w:val="24"/>
        </w:rPr>
        <w:t>PP</w:t>
      </w:r>
      <w:r w:rsidR="00614040" w:rsidRPr="0038773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</w:t>
      </w:r>
      <w:r w:rsidR="00614040" w:rsidRPr="00387736">
        <w:rPr>
          <w:rFonts w:ascii="Arial" w:eastAsia="Arial" w:hAnsi="Arial" w:cs="Arial"/>
          <w:b/>
          <w:position w:val="-1"/>
          <w:sz w:val="24"/>
          <w:szCs w:val="24"/>
        </w:rPr>
        <w:t xml:space="preserve">B </w:t>
      </w:r>
      <w:r w:rsidR="00614040" w:rsidRPr="0038773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U</w:t>
      </w:r>
      <w:r w:rsidR="00614040" w:rsidRPr="00387736">
        <w:rPr>
          <w:rFonts w:ascii="Arial" w:eastAsia="Arial" w:hAnsi="Arial" w:cs="Arial"/>
          <w:b/>
          <w:position w:val="-1"/>
          <w:sz w:val="24"/>
          <w:szCs w:val="24"/>
        </w:rPr>
        <w:t>PT</w:t>
      </w:r>
      <w:r w:rsidR="00614040" w:rsidRPr="00387736"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 w:rsidR="00614040" w:rsidRPr="00387736">
        <w:rPr>
          <w:rFonts w:ascii="Arial" w:eastAsia="Arial" w:hAnsi="Arial" w:cs="Arial"/>
          <w:b/>
          <w:position w:val="-1"/>
          <w:sz w:val="24"/>
          <w:szCs w:val="24"/>
        </w:rPr>
        <w:t>S</w:t>
      </w:r>
      <w:r w:rsidR="00614040" w:rsidRPr="00387736">
        <w:rPr>
          <w:rFonts w:ascii="Arial" w:eastAsia="Arial" w:hAnsi="Arial" w:cs="Arial"/>
          <w:b/>
          <w:spacing w:val="4"/>
          <w:position w:val="-1"/>
          <w:sz w:val="24"/>
          <w:szCs w:val="24"/>
        </w:rPr>
        <w:t>M</w:t>
      </w:r>
      <w:r w:rsidR="00614040" w:rsidRPr="00387736">
        <w:rPr>
          <w:rFonts w:ascii="Arial" w:eastAsia="Arial" w:hAnsi="Arial" w:cs="Arial"/>
          <w:b/>
          <w:position w:val="-1"/>
          <w:sz w:val="24"/>
          <w:szCs w:val="24"/>
        </w:rPr>
        <w:t xml:space="preserve">PN 1 </w:t>
      </w:r>
      <w:r w:rsidR="00614040" w:rsidRPr="0038773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DOKO</w:t>
      </w:r>
      <w:r w:rsidR="00614040" w:rsidRPr="00387736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614040" w:rsidRPr="00387736">
        <w:rPr>
          <w:rFonts w:ascii="Arial" w:eastAsia="Arial" w:hAnsi="Arial" w:cs="Arial"/>
          <w:b/>
          <w:spacing w:val="5"/>
          <w:position w:val="-1"/>
          <w:sz w:val="24"/>
          <w:szCs w:val="24"/>
        </w:rPr>
        <w:t>T</w:t>
      </w:r>
      <w:r w:rsidR="00614040" w:rsidRPr="00387736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="00614040" w:rsidRPr="0038773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HU</w:t>
      </w:r>
      <w:r w:rsidR="00614040" w:rsidRPr="00387736">
        <w:rPr>
          <w:rFonts w:ascii="Arial" w:eastAsia="Arial" w:hAnsi="Arial" w:cs="Arial"/>
          <w:b/>
          <w:position w:val="-1"/>
          <w:sz w:val="24"/>
          <w:szCs w:val="24"/>
        </w:rPr>
        <w:t>N</w:t>
      </w:r>
      <w:r w:rsidR="00614040" w:rsidRPr="0038773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8B1E72">
        <w:rPr>
          <w:rFonts w:ascii="Arial" w:eastAsia="Arial" w:hAnsi="Arial" w:cs="Arial"/>
          <w:b/>
          <w:position w:val="-1"/>
          <w:sz w:val="24"/>
          <w:szCs w:val="24"/>
        </w:rPr>
        <w:t>AJARAN</w:t>
      </w:r>
      <w:r w:rsidR="00614040" w:rsidRPr="0038773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AD6623">
        <w:rPr>
          <w:rFonts w:ascii="Arial" w:eastAsia="Arial" w:hAnsi="Arial" w:cs="Arial"/>
          <w:b/>
          <w:spacing w:val="2"/>
          <w:position w:val="-1"/>
          <w:sz w:val="24"/>
          <w:szCs w:val="24"/>
        </w:rPr>
        <w:t>2024/2025</w:t>
      </w:r>
    </w:p>
    <w:p w14:paraId="0F600CA1" w14:textId="77777777" w:rsidR="00227521" w:rsidRDefault="00227521">
      <w:pPr>
        <w:spacing w:line="200" w:lineRule="exact"/>
      </w:pPr>
    </w:p>
    <w:p w14:paraId="72D1367B" w14:textId="77777777" w:rsidR="00227521" w:rsidRDefault="00227521">
      <w:pPr>
        <w:spacing w:before="5" w:line="280" w:lineRule="exact"/>
        <w:rPr>
          <w:sz w:val="28"/>
          <w:szCs w:val="28"/>
        </w:rPr>
        <w:sectPr w:rsidR="00227521">
          <w:type w:val="continuous"/>
          <w:pgSz w:w="12260" w:h="18720"/>
          <w:pgMar w:top="760" w:right="760" w:bottom="280" w:left="1300" w:header="720" w:footer="720" w:gutter="0"/>
          <w:cols w:space="720"/>
        </w:sectPr>
      </w:pPr>
    </w:p>
    <w:p w14:paraId="5F23FD26" w14:textId="77777777" w:rsidR="00227521" w:rsidRDefault="00086058">
      <w:pPr>
        <w:spacing w:before="50"/>
        <w:ind w:left="117" w:right="-56"/>
        <w:rPr>
          <w:rFonts w:ascii="Tahoma" w:eastAsia="Tahoma" w:hAnsi="Tahoma" w:cs="Tahoma"/>
          <w:sz w:val="22"/>
          <w:szCs w:val="22"/>
        </w:rPr>
      </w:pPr>
      <w:r>
        <w:lastRenderedPageBreak/>
        <w:pict w14:anchorId="6C69092B">
          <v:group id="_x0000_s1032" style="position:absolute;left:0;text-align:left;margin-left:228.8pt;margin-top:-1pt;width:36.4pt;height:19pt;z-index:-1266;mso-position-horizontal-relative:page" coordorigin="4576,-20" coordsize="728,380">
            <v:shape id="_x0000_s1034" style="position:absolute;left:4584;top:-12;width:360;height:364" coordorigin="4584,-12" coordsize="360,364" path="m4584,352r360,l4944,-12r-360,l4584,352xe" stroked="f">
              <v:path arrowok="t"/>
            </v:shape>
            <v:shape id="_x0000_s1033" style="position:absolute;left:4936;top:-12;width:360;height:360" coordorigin="4936,-12" coordsize="360,360" path="m4936,348r360,l5296,-12r-360,l4936,348xe" stroked="f">
              <v:path arrowok="t"/>
            </v:shape>
            <w10:wrap anchorx="page"/>
          </v:group>
        </w:pict>
      </w:r>
      <w:r>
        <w:pict w14:anchorId="1491BACC">
          <v:shape id="_x0000_s1031" type="#_x0000_t202" style="position:absolute;left:0;text-align:left;margin-left:192.4pt;margin-top:-1pt;width:362pt;height:123.4pt;z-index:-125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0"/>
                    <w:gridCol w:w="364"/>
                    <w:gridCol w:w="360"/>
                    <w:gridCol w:w="360"/>
                    <w:gridCol w:w="368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2"/>
                    <w:gridCol w:w="364"/>
                    <w:gridCol w:w="364"/>
                    <w:gridCol w:w="364"/>
                  </w:tblGrid>
                  <w:tr w:rsidR="00227521" w14:paraId="420C4DCB" w14:textId="77777777">
                    <w:trPr>
                      <w:trHeight w:hRule="exact" w:val="420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40B587" w14:textId="77777777" w:rsidR="00227521" w:rsidRDefault="0022752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80A7DF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1B5202F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CA05C73" w14:textId="77777777" w:rsidR="00227521" w:rsidRDefault="00227521"/>
                    </w:tc>
                    <w:tc>
                      <w:tcPr>
                        <w:tcW w:w="5782" w:type="dxa"/>
                        <w:gridSpan w:val="16"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5F079C84" w14:textId="77777777" w:rsidR="00227521" w:rsidRDefault="00227521"/>
                    </w:tc>
                  </w:tr>
                  <w:tr w:rsidR="00227521" w14:paraId="3D31CCF3" w14:textId="77777777">
                    <w:trPr>
                      <w:trHeight w:hRule="exact" w:val="386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D11366A" w14:textId="77777777" w:rsidR="00227521" w:rsidRDefault="0022752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8618043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8258A3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68F5E4D" w14:textId="77777777" w:rsidR="00227521" w:rsidRDefault="0022752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52177D4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FEE146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0150B6E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643C00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A5E98F5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A1E9EA9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B980F3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94D606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E385A9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98B8A4C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4560A5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998E62" w14:textId="77777777" w:rsidR="00227521" w:rsidRDefault="00227521"/>
                    </w:tc>
                    <w:tc>
                      <w:tcPr>
                        <w:tcW w:w="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F8036C" w14:textId="77777777" w:rsidR="00227521" w:rsidRDefault="0022752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BA7F417" w14:textId="77777777" w:rsidR="00227521" w:rsidRDefault="0022752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4BF67D" w14:textId="77777777" w:rsidR="00227521" w:rsidRDefault="0022752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E3BF4F9" w14:textId="77777777" w:rsidR="00227521" w:rsidRDefault="00227521"/>
                    </w:tc>
                  </w:tr>
                  <w:tr w:rsidR="00227521" w14:paraId="4CFE3083" w14:textId="77777777">
                    <w:trPr>
                      <w:trHeight w:hRule="exact" w:val="394"/>
                    </w:trPr>
                    <w:tc>
                      <w:tcPr>
                        <w:tcW w:w="7226" w:type="dxa"/>
                        <w:gridSpan w:val="2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A904D9C" w14:textId="77777777" w:rsidR="00227521" w:rsidRDefault="00227521"/>
                    </w:tc>
                  </w:tr>
                  <w:tr w:rsidR="00227521" w14:paraId="382F2A1B" w14:textId="77777777">
                    <w:trPr>
                      <w:trHeight w:hRule="exact" w:val="60"/>
                    </w:trPr>
                    <w:tc>
                      <w:tcPr>
                        <w:tcW w:w="7226" w:type="dxa"/>
                        <w:gridSpan w:val="20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4E97FF6F" w14:textId="77777777" w:rsidR="00227521" w:rsidRDefault="00227521"/>
                    </w:tc>
                  </w:tr>
                  <w:tr w:rsidR="00227521" w14:paraId="33546AE3" w14:textId="77777777">
                    <w:trPr>
                      <w:trHeight w:hRule="exact" w:val="368"/>
                    </w:trPr>
                    <w:tc>
                      <w:tcPr>
                        <w:tcW w:w="7226" w:type="dxa"/>
                        <w:gridSpan w:val="20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6F0D0D" w14:textId="77777777" w:rsidR="00227521" w:rsidRDefault="00227521"/>
                    </w:tc>
                  </w:tr>
                  <w:tr w:rsidR="00227521" w14:paraId="568DDC52" w14:textId="77777777">
                    <w:trPr>
                      <w:trHeight w:hRule="exact" w:val="464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8956506" w14:textId="77777777" w:rsidR="00227521" w:rsidRDefault="0022752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65179DD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BCCF3B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C66C9E6" w14:textId="77777777" w:rsidR="00227521" w:rsidRDefault="00227521"/>
                    </w:tc>
                    <w:tc>
                      <w:tcPr>
                        <w:tcW w:w="5782" w:type="dxa"/>
                        <w:gridSpan w:val="16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14:paraId="1E5C50A0" w14:textId="77777777" w:rsidR="00227521" w:rsidRDefault="00614040">
                        <w:pPr>
                          <w:spacing w:before="55"/>
                          <w:ind w:left="166"/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(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ai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an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22"/>
                            <w:szCs w:val="22"/>
                          </w:rPr>
                          <w:t>ulir</w:t>
                        </w:r>
                        <w:proofErr w:type="spellEnd"/>
                        <w:r>
                          <w:rPr>
                            <w:rFonts w:ascii="Tahoma" w:eastAsia="Tahoma" w:hAnsi="Tahoma" w:cs="Tahoma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227521" w14:paraId="6F63A8DC" w14:textId="77777777">
                    <w:trPr>
                      <w:trHeight w:hRule="exact" w:val="360"/>
                    </w:trPr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B4A1999" w14:textId="77777777" w:rsidR="00227521" w:rsidRDefault="0022752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C4B3F7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38B2BF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2DFCB6" w14:textId="77777777" w:rsidR="00227521" w:rsidRDefault="00227521"/>
                    </w:tc>
                    <w:tc>
                      <w:tcPr>
                        <w:tcW w:w="3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244BC38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F56B9D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2E3383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A7B1264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E7D4C16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DCC5F4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A2F2F1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4EBE1A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8DFA7EA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3985E2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D2330C" w14:textId="77777777" w:rsidR="00227521" w:rsidRDefault="00227521"/>
                    </w:tc>
                    <w:tc>
                      <w:tcPr>
                        <w:tcW w:w="3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FD4E9E" w14:textId="77777777" w:rsidR="00227521" w:rsidRDefault="00227521"/>
                    </w:tc>
                    <w:tc>
                      <w:tcPr>
                        <w:tcW w:w="3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BDD599" w14:textId="77777777" w:rsidR="00227521" w:rsidRDefault="0022752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B80C07" w14:textId="77777777" w:rsidR="00227521" w:rsidRDefault="0022752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EB219EC" w14:textId="77777777" w:rsidR="00227521" w:rsidRDefault="00227521"/>
                    </w:tc>
                    <w:tc>
                      <w:tcPr>
                        <w:tcW w:w="36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199411D" w14:textId="77777777" w:rsidR="00227521" w:rsidRDefault="00227521"/>
                    </w:tc>
                  </w:tr>
                </w:tbl>
                <w:p w14:paraId="5D51EA05" w14:textId="77777777" w:rsidR="00227521" w:rsidRDefault="00227521"/>
              </w:txbxContent>
            </v:textbox>
            <w10:wrap anchorx="page"/>
          </v:shape>
        </w:pict>
      </w:r>
      <w:r w:rsidR="00614040">
        <w:rPr>
          <w:rFonts w:ascii="Tahoma" w:eastAsia="Tahoma" w:hAnsi="Tahoma" w:cs="Tahoma"/>
          <w:spacing w:val="1"/>
          <w:sz w:val="24"/>
          <w:szCs w:val="24"/>
        </w:rPr>
        <w:t>1</w:t>
      </w:r>
      <w:r w:rsidR="00614040">
        <w:rPr>
          <w:rFonts w:ascii="Tahoma" w:eastAsia="Tahoma" w:hAnsi="Tahoma" w:cs="Tahoma"/>
          <w:sz w:val="22"/>
          <w:szCs w:val="22"/>
        </w:rPr>
        <w:t xml:space="preserve">. </w:t>
      </w:r>
      <w:proofErr w:type="spellStart"/>
      <w:r w:rsidR="00614040">
        <w:rPr>
          <w:rFonts w:ascii="Tahoma" w:eastAsia="Tahoma" w:hAnsi="Tahoma" w:cs="Tahoma"/>
          <w:spacing w:val="1"/>
          <w:sz w:val="22"/>
          <w:szCs w:val="22"/>
        </w:rPr>
        <w:t>N</w:t>
      </w:r>
      <w:r w:rsidR="00614040">
        <w:rPr>
          <w:rFonts w:ascii="Tahoma" w:eastAsia="Tahoma" w:hAnsi="Tahoma" w:cs="Tahoma"/>
          <w:sz w:val="22"/>
          <w:szCs w:val="22"/>
        </w:rPr>
        <w:t>omor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proofErr w:type="gramStart"/>
      <w:r w:rsidR="00614040">
        <w:rPr>
          <w:rFonts w:ascii="Tahoma" w:eastAsia="Tahoma" w:hAnsi="Tahoma" w:cs="Tahoma"/>
          <w:spacing w:val="-1"/>
          <w:sz w:val="22"/>
          <w:szCs w:val="22"/>
        </w:rPr>
        <w:t>P</w:t>
      </w:r>
      <w:r w:rsidR="00614040">
        <w:rPr>
          <w:rFonts w:ascii="Tahoma" w:eastAsia="Tahoma" w:hAnsi="Tahoma" w:cs="Tahoma"/>
          <w:sz w:val="22"/>
          <w:szCs w:val="22"/>
        </w:rPr>
        <w:t>e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n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d</w:t>
      </w:r>
      <w:r w:rsidR="00614040">
        <w:rPr>
          <w:rFonts w:ascii="Tahoma" w:eastAsia="Tahoma" w:hAnsi="Tahoma" w:cs="Tahoma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f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t</w:t>
      </w:r>
      <w:r w:rsidR="00614040">
        <w:rPr>
          <w:rFonts w:ascii="Tahoma" w:eastAsia="Tahoma" w:hAnsi="Tahoma" w:cs="Tahoma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r</w:t>
      </w:r>
      <w:r w:rsidR="00614040">
        <w:rPr>
          <w:rFonts w:ascii="Tahoma" w:eastAsia="Tahoma" w:hAnsi="Tahoma" w:cs="Tahoma"/>
          <w:sz w:val="22"/>
          <w:szCs w:val="22"/>
        </w:rPr>
        <w:t>an</w:t>
      </w:r>
      <w:proofErr w:type="spellEnd"/>
      <w:r w:rsidR="00614040">
        <w:rPr>
          <w:rFonts w:ascii="Tahoma" w:eastAsia="Tahoma" w:hAnsi="Tahoma" w:cs="Tahoma"/>
          <w:spacing w:val="39"/>
          <w:sz w:val="22"/>
          <w:szCs w:val="22"/>
        </w:rPr>
        <w:t xml:space="preserve"> </w:t>
      </w:r>
      <w:r w:rsidR="00614040"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02B38D60" w14:textId="77777777" w:rsidR="00227521" w:rsidRDefault="00227521">
      <w:pPr>
        <w:spacing w:before="2" w:line="140" w:lineRule="exact"/>
        <w:rPr>
          <w:sz w:val="14"/>
          <w:szCs w:val="14"/>
        </w:rPr>
      </w:pPr>
    </w:p>
    <w:p w14:paraId="3D4344F0" w14:textId="77777777" w:rsidR="00227521" w:rsidRDefault="00614040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2.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ama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Ca</w:t>
      </w:r>
      <w:r>
        <w:rPr>
          <w:rFonts w:ascii="Tahoma" w:eastAsia="Tahoma" w:hAnsi="Tahoma" w:cs="Tahoma"/>
          <w:spacing w:val="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sz w:val="22"/>
          <w:szCs w:val="22"/>
        </w:rPr>
        <w:t>S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wa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17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58B87358" w14:textId="77777777" w:rsidR="00227521" w:rsidRDefault="00227521">
      <w:pPr>
        <w:spacing w:before="4" w:line="120" w:lineRule="exact"/>
        <w:rPr>
          <w:sz w:val="13"/>
          <w:szCs w:val="13"/>
        </w:rPr>
      </w:pPr>
    </w:p>
    <w:p w14:paraId="372DE4BD" w14:textId="77777777" w:rsidR="00227521" w:rsidRDefault="00614040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3.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amat</w:t>
      </w:r>
      <w:proofErr w:type="spellEnd"/>
      <w:r>
        <w:rPr>
          <w:rFonts w:ascii="Tahoma" w:eastAsia="Tahoma" w:hAnsi="Tahoma" w:cs="Tahoma"/>
          <w:spacing w:val="-2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pacing w:val="-2"/>
          <w:sz w:val="22"/>
          <w:szCs w:val="22"/>
        </w:rPr>
        <w:t>gk</w:t>
      </w:r>
      <w:r>
        <w:rPr>
          <w:rFonts w:ascii="Tahoma" w:eastAsia="Tahoma" w:hAnsi="Tahoma" w:cs="Tahoma"/>
          <w:sz w:val="22"/>
          <w:szCs w:val="22"/>
        </w:rPr>
        <w:t>ap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   </w:t>
      </w:r>
      <w:r>
        <w:rPr>
          <w:rFonts w:ascii="Tahoma" w:eastAsia="Tahoma" w:hAnsi="Tahoma" w:cs="Tahoma"/>
          <w:spacing w:val="49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76AD0478" w14:textId="77777777" w:rsidR="00227521" w:rsidRDefault="00227521">
      <w:pPr>
        <w:spacing w:before="1" w:line="120" w:lineRule="exact"/>
        <w:rPr>
          <w:sz w:val="13"/>
          <w:szCs w:val="13"/>
        </w:rPr>
      </w:pPr>
    </w:p>
    <w:p w14:paraId="66915951" w14:textId="77777777" w:rsidR="00227521" w:rsidRDefault="00614040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4.</w:t>
      </w:r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1"/>
          <w:sz w:val="22"/>
          <w:szCs w:val="22"/>
        </w:rPr>
        <w:t>N</w:t>
      </w:r>
      <w:r>
        <w:rPr>
          <w:rFonts w:ascii="Tahoma" w:eastAsia="Tahoma" w:hAnsi="Tahoma" w:cs="Tahoma"/>
          <w:sz w:val="22"/>
          <w:szCs w:val="22"/>
        </w:rPr>
        <w:t>omor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</w:rPr>
        <w:t>Te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on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spacing w:val="-1"/>
          <w:sz w:val="22"/>
          <w:szCs w:val="22"/>
        </w:rPr>
        <w:t xml:space="preserve"> </w:t>
      </w:r>
      <w:proofErr w:type="gramStart"/>
      <w:r>
        <w:rPr>
          <w:rFonts w:ascii="Tahoma" w:eastAsia="Tahoma" w:hAnsi="Tahoma" w:cs="Tahoma"/>
          <w:sz w:val="22"/>
          <w:szCs w:val="22"/>
        </w:rPr>
        <w:t>HP</w:t>
      </w:r>
      <w:r>
        <w:rPr>
          <w:rFonts w:ascii="Tahoma" w:eastAsia="Tahoma" w:hAnsi="Tahoma" w:cs="Tahoma"/>
          <w:spacing w:val="-42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711C5DA7" w14:textId="77777777" w:rsidR="00227521" w:rsidRDefault="00227521">
      <w:pPr>
        <w:spacing w:before="4" w:line="120" w:lineRule="exact"/>
        <w:rPr>
          <w:sz w:val="13"/>
          <w:szCs w:val="13"/>
        </w:rPr>
      </w:pPr>
    </w:p>
    <w:p w14:paraId="6841B8B7" w14:textId="77777777" w:rsidR="00227521" w:rsidRDefault="00614040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5. </w:t>
      </w:r>
      <w:proofErr w:type="spellStart"/>
      <w:r>
        <w:rPr>
          <w:rFonts w:ascii="Tahoma" w:eastAsia="Tahoma" w:hAnsi="Tahoma" w:cs="Tahoma"/>
          <w:sz w:val="22"/>
          <w:szCs w:val="22"/>
        </w:rPr>
        <w:t>J</w:t>
      </w:r>
      <w:r>
        <w:rPr>
          <w:rFonts w:ascii="Tahoma" w:eastAsia="Tahoma" w:hAnsi="Tahoma" w:cs="Tahoma"/>
          <w:spacing w:val="2"/>
          <w:sz w:val="22"/>
          <w:szCs w:val="22"/>
        </w:rPr>
        <w:t>u</w:t>
      </w:r>
      <w:r>
        <w:rPr>
          <w:rFonts w:ascii="Tahoma" w:eastAsia="Tahoma" w:hAnsi="Tahoma" w:cs="Tahoma"/>
          <w:spacing w:val="-1"/>
          <w:sz w:val="22"/>
          <w:szCs w:val="22"/>
        </w:rPr>
        <w:t>m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ah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3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il</w:t>
      </w:r>
      <w:r>
        <w:rPr>
          <w:rFonts w:ascii="Tahoma" w:eastAsia="Tahoma" w:hAnsi="Tahoma" w:cs="Tahoma"/>
          <w:spacing w:val="-3"/>
          <w:sz w:val="22"/>
          <w:szCs w:val="22"/>
        </w:rPr>
        <w:t>a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eastAsia="Tahoma" w:hAnsi="Tahoma" w:cs="Tahoma"/>
          <w:sz w:val="22"/>
          <w:szCs w:val="22"/>
        </w:rPr>
        <w:t>Ra</w:t>
      </w:r>
      <w:r>
        <w:rPr>
          <w:rFonts w:ascii="Tahoma" w:eastAsia="Tahoma" w:hAnsi="Tahoma" w:cs="Tahoma"/>
          <w:spacing w:val="-2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or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66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  <w:proofErr w:type="gramEnd"/>
    </w:p>
    <w:p w14:paraId="3C5837CC" w14:textId="77777777" w:rsidR="00227521" w:rsidRDefault="00227521">
      <w:pPr>
        <w:spacing w:before="4" w:line="120" w:lineRule="exact"/>
        <w:rPr>
          <w:sz w:val="13"/>
          <w:szCs w:val="13"/>
        </w:rPr>
      </w:pPr>
    </w:p>
    <w:p w14:paraId="1F61557E" w14:textId="77777777" w:rsidR="00227521" w:rsidRDefault="00614040">
      <w:pPr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6. </w:t>
      </w:r>
      <w:proofErr w:type="spellStart"/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al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sz w:val="22"/>
          <w:szCs w:val="22"/>
        </w:rPr>
        <w:t>k</w:t>
      </w:r>
      <w:r>
        <w:rPr>
          <w:rFonts w:ascii="Tahoma" w:eastAsia="Tahoma" w:hAnsi="Tahoma" w:cs="Tahoma"/>
          <w:spacing w:val="-4"/>
          <w:sz w:val="22"/>
          <w:szCs w:val="22"/>
        </w:rPr>
        <w:t>o</w:t>
      </w:r>
      <w:r>
        <w:rPr>
          <w:rFonts w:ascii="Tahoma" w:eastAsia="Tahoma" w:hAnsi="Tahoma" w:cs="Tahoma"/>
          <w:spacing w:val="1"/>
          <w:sz w:val="22"/>
          <w:szCs w:val="22"/>
        </w:rPr>
        <w:t>l</w:t>
      </w:r>
      <w:r>
        <w:rPr>
          <w:rFonts w:ascii="Tahoma" w:eastAsia="Tahoma" w:hAnsi="Tahoma" w:cs="Tahoma"/>
          <w:sz w:val="22"/>
          <w:szCs w:val="22"/>
        </w:rPr>
        <w:t>ah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        </w:t>
      </w:r>
      <w:r>
        <w:rPr>
          <w:rFonts w:ascii="Tahoma" w:eastAsia="Tahoma" w:hAnsi="Tahoma" w:cs="Tahoma"/>
          <w:spacing w:val="61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:</w:t>
      </w:r>
    </w:p>
    <w:p w14:paraId="74198814" w14:textId="77777777" w:rsidR="00227521" w:rsidRDefault="00227521">
      <w:pPr>
        <w:spacing w:line="120" w:lineRule="exact"/>
        <w:rPr>
          <w:sz w:val="13"/>
          <w:szCs w:val="13"/>
        </w:rPr>
      </w:pPr>
    </w:p>
    <w:p w14:paraId="12866825" w14:textId="77777777" w:rsidR="00227521" w:rsidRDefault="00614040">
      <w:pPr>
        <w:spacing w:line="240" w:lineRule="exact"/>
        <w:ind w:left="117" w:right="-53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position w:val="-1"/>
          <w:sz w:val="22"/>
          <w:szCs w:val="22"/>
        </w:rPr>
        <w:t>7.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2"/>
          <w:position w:val="-1"/>
          <w:sz w:val="22"/>
          <w:szCs w:val="22"/>
        </w:rPr>
        <w:t>B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k</w:t>
      </w:r>
      <w:r>
        <w:rPr>
          <w:rFonts w:ascii="Tahoma" w:eastAsia="Tahoma" w:hAnsi="Tahoma" w:cs="Tahoma"/>
          <w:position w:val="-1"/>
          <w:sz w:val="22"/>
          <w:szCs w:val="22"/>
        </w:rPr>
        <w:t>as</w:t>
      </w:r>
      <w:proofErr w:type="spellEnd"/>
      <w:r>
        <w:rPr>
          <w:rFonts w:ascii="Tahoma" w:eastAsia="Tahoma" w:hAnsi="Tahoma" w:cs="Tahoma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position w:val="-1"/>
          <w:sz w:val="22"/>
          <w:szCs w:val="22"/>
        </w:rPr>
        <w:t>P</w:t>
      </w:r>
      <w:r>
        <w:rPr>
          <w:rFonts w:ascii="Tahoma" w:eastAsia="Tahoma" w:hAnsi="Tahoma" w:cs="Tahoma"/>
          <w:position w:val="-1"/>
          <w:sz w:val="22"/>
          <w:szCs w:val="22"/>
        </w:rPr>
        <w:t>e</w:t>
      </w:r>
      <w:r>
        <w:rPr>
          <w:rFonts w:ascii="Tahoma" w:eastAsia="Tahoma" w:hAnsi="Tahoma" w:cs="Tahoma"/>
          <w:spacing w:val="-1"/>
          <w:position w:val="-1"/>
          <w:sz w:val="22"/>
          <w:szCs w:val="22"/>
        </w:rPr>
        <w:t>d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2"/>
          <w:position w:val="-1"/>
          <w:sz w:val="22"/>
          <w:szCs w:val="22"/>
        </w:rPr>
        <w:t>f</w:t>
      </w:r>
      <w:r>
        <w:rPr>
          <w:rFonts w:ascii="Tahoma" w:eastAsia="Tahoma" w:hAnsi="Tahoma" w:cs="Tahoma"/>
          <w:spacing w:val="-2"/>
          <w:position w:val="-1"/>
          <w:sz w:val="22"/>
          <w:szCs w:val="22"/>
        </w:rPr>
        <w:t>t</w:t>
      </w:r>
      <w:r>
        <w:rPr>
          <w:rFonts w:ascii="Tahoma" w:eastAsia="Tahoma" w:hAnsi="Tahoma" w:cs="Tahoma"/>
          <w:position w:val="-1"/>
          <w:sz w:val="22"/>
          <w:szCs w:val="22"/>
        </w:rPr>
        <w:t>a</w:t>
      </w:r>
      <w:r>
        <w:rPr>
          <w:rFonts w:ascii="Tahoma" w:eastAsia="Tahoma" w:hAnsi="Tahoma" w:cs="Tahoma"/>
          <w:spacing w:val="1"/>
          <w:position w:val="-1"/>
          <w:sz w:val="22"/>
          <w:szCs w:val="22"/>
        </w:rPr>
        <w:t>r</w:t>
      </w:r>
      <w:r>
        <w:rPr>
          <w:rFonts w:ascii="Tahoma" w:eastAsia="Tahoma" w:hAnsi="Tahoma" w:cs="Tahoma"/>
          <w:position w:val="-1"/>
          <w:sz w:val="22"/>
          <w:szCs w:val="22"/>
        </w:rPr>
        <w:t>an</w:t>
      </w:r>
      <w:proofErr w:type="spellEnd"/>
      <w:r>
        <w:rPr>
          <w:rFonts w:ascii="Tahoma" w:eastAsia="Tahoma" w:hAnsi="Tahoma" w:cs="Tahoma"/>
          <w:position w:val="-1"/>
          <w:sz w:val="22"/>
          <w:szCs w:val="22"/>
        </w:rPr>
        <w:t xml:space="preserve">  </w:t>
      </w:r>
      <w:r>
        <w:rPr>
          <w:rFonts w:ascii="Tahoma" w:eastAsia="Tahoma" w:hAnsi="Tahoma" w:cs="Tahoma"/>
          <w:spacing w:val="42"/>
          <w:position w:val="-1"/>
          <w:sz w:val="22"/>
          <w:szCs w:val="22"/>
        </w:rPr>
        <w:t xml:space="preserve"> </w:t>
      </w:r>
      <w:r>
        <w:rPr>
          <w:rFonts w:ascii="Tahoma" w:eastAsia="Tahoma" w:hAnsi="Tahoma" w:cs="Tahoma"/>
          <w:position w:val="-1"/>
          <w:sz w:val="22"/>
          <w:szCs w:val="22"/>
        </w:rPr>
        <w:t>:</w:t>
      </w:r>
    </w:p>
    <w:p w14:paraId="4956171A" w14:textId="77777777" w:rsidR="00227521" w:rsidRDefault="00614040">
      <w:pPr>
        <w:spacing w:before="22"/>
        <w:rPr>
          <w:rFonts w:ascii="Tahoma" w:eastAsia="Tahoma" w:hAnsi="Tahoma" w:cs="Tahoma"/>
          <w:sz w:val="22"/>
          <w:szCs w:val="22"/>
        </w:rPr>
        <w:sectPr w:rsidR="00227521">
          <w:type w:val="continuous"/>
          <w:pgSz w:w="12260" w:h="18720"/>
          <w:pgMar w:top="760" w:right="760" w:bottom="280" w:left="1300" w:header="720" w:footer="720" w:gutter="0"/>
          <w:cols w:num="2" w:space="720" w:equalWidth="0">
            <w:col w:w="2463" w:space="1650"/>
            <w:col w:w="6087"/>
          </w:cols>
        </w:sectPr>
      </w:pPr>
      <w:r>
        <w:br w:type="column"/>
      </w:r>
      <w:r>
        <w:rPr>
          <w:rFonts w:ascii="Tahoma" w:eastAsia="Tahoma" w:hAnsi="Tahoma" w:cs="Tahoma"/>
          <w:sz w:val="22"/>
          <w:szCs w:val="22"/>
        </w:rPr>
        <w:lastRenderedPageBreak/>
        <w:t>(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D</w:t>
      </w:r>
      <w:r>
        <w:rPr>
          <w:rFonts w:ascii="Tahoma" w:eastAsia="Tahoma" w:hAnsi="Tahoma" w:cs="Tahoma"/>
          <w:spacing w:val="1"/>
          <w:sz w:val="22"/>
          <w:szCs w:val="22"/>
        </w:rPr>
        <w:t>ii</w:t>
      </w:r>
      <w:r>
        <w:rPr>
          <w:rFonts w:ascii="Tahoma" w:eastAsia="Tahoma" w:hAnsi="Tahoma" w:cs="Tahoma"/>
          <w:spacing w:val="2"/>
          <w:sz w:val="22"/>
          <w:szCs w:val="22"/>
        </w:rPr>
        <w:t>s</w:t>
      </w:r>
      <w:r>
        <w:rPr>
          <w:rFonts w:ascii="Tahoma" w:eastAsia="Tahoma" w:hAnsi="Tahoma" w:cs="Tahoma"/>
          <w:sz w:val="22"/>
          <w:szCs w:val="22"/>
        </w:rPr>
        <w:t>i</w:t>
      </w:r>
      <w:proofErr w:type="spellEnd"/>
      <w:r>
        <w:rPr>
          <w:rFonts w:ascii="Tahoma" w:eastAsia="Tahoma" w:hAnsi="Tahoma" w:cs="Tahoma"/>
          <w:spacing w:val="1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pacing w:val="-1"/>
          <w:sz w:val="22"/>
          <w:szCs w:val="22"/>
        </w:rPr>
        <w:t>P</w:t>
      </w:r>
      <w:r>
        <w:rPr>
          <w:rFonts w:ascii="Tahoma" w:eastAsia="Tahoma" w:hAnsi="Tahoma" w:cs="Tahoma"/>
          <w:sz w:val="22"/>
          <w:szCs w:val="22"/>
        </w:rPr>
        <w:t>a</w:t>
      </w:r>
      <w:r>
        <w:rPr>
          <w:rFonts w:ascii="Tahoma" w:eastAsia="Tahoma" w:hAnsi="Tahoma" w:cs="Tahoma"/>
          <w:spacing w:val="-2"/>
          <w:sz w:val="22"/>
          <w:szCs w:val="22"/>
        </w:rPr>
        <w:t>n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pacing w:val="-2"/>
          <w:sz w:val="22"/>
          <w:szCs w:val="22"/>
        </w:rPr>
        <w:t>t</w:t>
      </w:r>
      <w:r>
        <w:rPr>
          <w:rFonts w:ascii="Tahoma" w:eastAsia="Tahoma" w:hAnsi="Tahoma" w:cs="Tahoma"/>
          <w:spacing w:val="1"/>
          <w:sz w:val="22"/>
          <w:szCs w:val="22"/>
        </w:rPr>
        <w:t>i</w:t>
      </w:r>
      <w:r>
        <w:rPr>
          <w:rFonts w:ascii="Tahoma" w:eastAsia="Tahoma" w:hAnsi="Tahoma" w:cs="Tahoma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sz w:val="22"/>
          <w:szCs w:val="22"/>
        </w:rPr>
        <w:t>)</w:t>
      </w: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5862"/>
        <w:gridCol w:w="588"/>
        <w:gridCol w:w="740"/>
        <w:gridCol w:w="1505"/>
      </w:tblGrid>
      <w:tr w:rsidR="00227521" w14:paraId="28AC7B5A" w14:textId="77777777">
        <w:trPr>
          <w:trHeight w:hRule="exact" w:val="252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9D2C5" w14:textId="77777777" w:rsidR="00227521" w:rsidRDefault="00227521">
            <w:pPr>
              <w:spacing w:before="7" w:line="120" w:lineRule="exact"/>
              <w:rPr>
                <w:sz w:val="12"/>
                <w:szCs w:val="12"/>
              </w:rPr>
            </w:pPr>
          </w:p>
          <w:p w14:paraId="7A57A1FC" w14:textId="77777777" w:rsidR="00227521" w:rsidRDefault="00614040">
            <w:pPr>
              <w:ind w:left="1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o.</w:t>
            </w:r>
          </w:p>
        </w:tc>
        <w:tc>
          <w:tcPr>
            <w:tcW w:w="5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E3942" w14:textId="77777777" w:rsidR="00227521" w:rsidRDefault="00227521">
            <w:pPr>
              <w:spacing w:before="7" w:line="120" w:lineRule="exact"/>
              <w:rPr>
                <w:sz w:val="12"/>
                <w:szCs w:val="12"/>
              </w:rPr>
            </w:pPr>
          </w:p>
          <w:p w14:paraId="6417646D" w14:textId="77777777" w:rsidR="00227521" w:rsidRDefault="00614040">
            <w:pPr>
              <w:ind w:left="2605" w:right="2610"/>
              <w:jc w:val="center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</w:rPr>
              <w:t>U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74A66D" w14:textId="77777777" w:rsidR="00227521" w:rsidRDefault="00614040">
            <w:pPr>
              <w:spacing w:line="240" w:lineRule="exact"/>
              <w:ind w:left="367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rkas</w:t>
            </w:r>
            <w:proofErr w:type="spellEnd"/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194F7" w14:textId="77777777" w:rsidR="00227521" w:rsidRDefault="00227521">
            <w:pPr>
              <w:spacing w:before="7" w:line="120" w:lineRule="exact"/>
              <w:rPr>
                <w:sz w:val="12"/>
                <w:szCs w:val="12"/>
              </w:rPr>
            </w:pPr>
          </w:p>
          <w:p w14:paraId="115C9AD4" w14:textId="77777777" w:rsidR="00227521" w:rsidRDefault="00614040">
            <w:pPr>
              <w:ind w:left="24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2"/>
              </w:rPr>
              <w:t>K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r>
              <w:rPr>
                <w:rFonts w:ascii="Tahoma" w:eastAsia="Tahoma" w:hAnsi="Tahoma" w:cs="Tahoma"/>
                <w:spacing w:val="2"/>
              </w:rPr>
              <w:t>g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n</w:t>
            </w:r>
            <w:proofErr w:type="spellEnd"/>
          </w:p>
        </w:tc>
      </w:tr>
      <w:tr w:rsidR="00227521" w14:paraId="2A7B51B6" w14:textId="77777777">
        <w:trPr>
          <w:trHeight w:hRule="exact" w:val="248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F858" w14:textId="77777777" w:rsidR="00227521" w:rsidRDefault="00227521"/>
        </w:tc>
        <w:tc>
          <w:tcPr>
            <w:tcW w:w="5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4133" w14:textId="77777777" w:rsidR="00227521" w:rsidRDefault="00227521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3DD5" w14:textId="77777777" w:rsidR="00227521" w:rsidRDefault="00614040">
            <w:pPr>
              <w:spacing w:line="220" w:lineRule="exact"/>
              <w:ind w:left="10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FB54" w14:textId="77777777" w:rsidR="00227521" w:rsidRDefault="00614040">
            <w:pPr>
              <w:spacing w:line="22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k</w:t>
            </w:r>
            <w:proofErr w:type="spellEnd"/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563" w14:textId="77777777" w:rsidR="00227521" w:rsidRDefault="00227521"/>
        </w:tc>
      </w:tr>
      <w:tr w:rsidR="00550410" w14:paraId="11B5E74E" w14:textId="77777777" w:rsidTr="00387736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762E" w14:textId="77777777" w:rsidR="00550410" w:rsidRDefault="00550410" w:rsidP="00550410">
            <w:pPr>
              <w:spacing w:before="11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977E" w14:textId="1829A4FD" w:rsidR="00550410" w:rsidRDefault="00550410" w:rsidP="00550410">
            <w:pPr>
              <w:spacing w:before="3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Sur</w:t>
            </w:r>
            <w:r>
              <w:rPr>
                <w:rFonts w:ascii="Tahoma" w:eastAsia="Tahoma" w:hAnsi="Tahoma" w:cs="Tahoma"/>
                <w:sz w:val="22"/>
                <w:szCs w:val="22"/>
              </w:rPr>
              <w:t>at</w:t>
            </w:r>
            <w:proofErr w:type="spellEnd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n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k</w:t>
            </w:r>
            <w:proofErr w:type="spellEnd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 xml:space="preserve"> d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as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 xml:space="preserve">I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9796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3507" w14:textId="77777777" w:rsidR="00550410" w:rsidRDefault="00550410" w:rsidP="00550410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17B8" w14:textId="77777777" w:rsidR="00550410" w:rsidRDefault="00550410" w:rsidP="00550410"/>
        </w:tc>
      </w:tr>
      <w:tr w:rsidR="00550410" w14:paraId="02E27D2B" w14:textId="77777777" w:rsidTr="00387736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F602" w14:textId="77777777" w:rsidR="00550410" w:rsidRDefault="00550410" w:rsidP="00550410">
            <w:pPr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137C" w14:textId="14641FB0" w:rsidR="00550410" w:rsidRDefault="00550410" w:rsidP="00550410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h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ir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77E7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BC6B" w14:textId="77777777" w:rsidR="00550410" w:rsidRDefault="00550410" w:rsidP="00550410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5D76" w14:textId="77777777" w:rsidR="00550410" w:rsidRDefault="00550410" w:rsidP="00550410"/>
        </w:tc>
      </w:tr>
      <w:tr w:rsidR="00550410" w14:paraId="1D49BD89" w14:textId="77777777" w:rsidTr="00387736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937E" w14:textId="77777777" w:rsidR="00550410" w:rsidRDefault="00550410" w:rsidP="00550410">
            <w:pPr>
              <w:spacing w:before="7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1D73" w14:textId="56FE4B61" w:rsidR="00550410" w:rsidRDefault="00550410" w:rsidP="00550410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u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72A2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90FD" w14:textId="77777777" w:rsidR="00550410" w:rsidRDefault="00550410" w:rsidP="00550410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EF30" w14:textId="77777777" w:rsidR="00550410" w:rsidRDefault="00550410" w:rsidP="00550410"/>
        </w:tc>
      </w:tr>
      <w:tr w:rsidR="00550410" w14:paraId="011A69B0" w14:textId="77777777" w:rsidTr="00387736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F3FB" w14:textId="77777777" w:rsidR="00550410" w:rsidRDefault="00550410" w:rsidP="00550410">
            <w:pPr>
              <w:spacing w:before="7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BB66" w14:textId="091DB881" w:rsidR="00550410" w:rsidRDefault="00550410" w:rsidP="00550410">
            <w:pPr>
              <w:spacing w:before="2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j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z</w:t>
            </w:r>
            <w:r>
              <w:rPr>
                <w:rFonts w:ascii="Tahoma" w:eastAsia="Tahoma" w:hAnsi="Tahoma" w:cs="Tahoma"/>
                <w:sz w:val="22"/>
                <w:szCs w:val="22"/>
              </w:rPr>
              <w:t>ah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an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ama</w:t>
            </w:r>
            <w:r>
              <w:rPr>
                <w:rFonts w:ascii="Tahoma" w:eastAsia="Tahoma" w:hAnsi="Tahoma" w:cs="Tahoma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2262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B36A" w14:textId="77777777" w:rsidR="00550410" w:rsidRDefault="00550410" w:rsidP="00550410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AA9F" w14:textId="77777777" w:rsidR="00550410" w:rsidRDefault="00550410" w:rsidP="00550410"/>
        </w:tc>
      </w:tr>
      <w:tr w:rsidR="00550410" w14:paraId="63DE6B33" w14:textId="77777777" w:rsidTr="00387736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22D5" w14:textId="77777777" w:rsidR="00550410" w:rsidRDefault="00550410" w:rsidP="00550410">
            <w:pPr>
              <w:spacing w:before="11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316C" w14:textId="18A43513" w:rsidR="00550410" w:rsidRDefault="00550410" w:rsidP="00550410">
            <w:pPr>
              <w:spacing w:before="2"/>
              <w:ind w:left="10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t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>/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am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j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u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r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z w:val="22"/>
                <w:szCs w:val="22"/>
              </w:rPr>
              <w:t>n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akademik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/non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akademik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spacing w:val="-4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2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sz w:val="22"/>
                <w:szCs w:val="22"/>
              </w:rPr>
              <w:t>S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0521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976F" w14:textId="77777777" w:rsidR="00550410" w:rsidRDefault="00550410" w:rsidP="00550410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4C00" w14:textId="77777777" w:rsidR="00550410" w:rsidRDefault="00550410" w:rsidP="00550410"/>
        </w:tc>
      </w:tr>
      <w:tr w:rsidR="00550410" w14:paraId="500B57F6" w14:textId="77777777" w:rsidTr="00387736">
        <w:trPr>
          <w:trHeight w:val="34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5D24" w14:textId="77777777" w:rsidR="00550410" w:rsidRDefault="00550410" w:rsidP="00550410">
            <w:pPr>
              <w:spacing w:before="7"/>
              <w:ind w:left="204" w:right="20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9F08" w14:textId="77777777" w:rsidR="00550410" w:rsidRDefault="00550410" w:rsidP="00550410">
            <w:pPr>
              <w:spacing w:line="260" w:lineRule="exact"/>
              <w:ind w:left="103"/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DK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au</w:t>
            </w:r>
            <w:proofErr w:type="spellEnd"/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Ra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or</w:t>
            </w:r>
            <w:proofErr w:type="spellEnd"/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/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M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K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as</w:t>
            </w:r>
            <w:proofErr w:type="spellEnd"/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.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1-2, 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V.1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 xml:space="preserve">-2,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an</w:t>
            </w:r>
            <w:proofErr w:type="spellEnd"/>
          </w:p>
          <w:p w14:paraId="6FD91135" w14:textId="1901D871" w:rsidR="00550410" w:rsidRDefault="00550410" w:rsidP="00550410">
            <w:pPr>
              <w:spacing w:line="240" w:lineRule="exact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V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1)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il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22"/>
                <w:szCs w:val="22"/>
              </w:rPr>
              <w:t>g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  <w:sz w:val="22"/>
                <w:szCs w:val="22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spacing w:val="-3"/>
                <w:position w:val="-1"/>
                <w:sz w:val="22"/>
                <w:szCs w:val="22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  <w:sz w:val="22"/>
                <w:szCs w:val="22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0401" w14:textId="77777777" w:rsidR="00550410" w:rsidRDefault="00550410" w:rsidP="00550410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8DFA" w14:textId="77777777" w:rsidR="00550410" w:rsidRDefault="00550410" w:rsidP="00550410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9426" w14:textId="77777777" w:rsidR="00550410" w:rsidRDefault="00550410" w:rsidP="00550410"/>
        </w:tc>
      </w:tr>
    </w:tbl>
    <w:p w14:paraId="3709EB9C" w14:textId="77777777" w:rsidR="00227521" w:rsidRDefault="00227521">
      <w:pPr>
        <w:spacing w:before="9" w:line="160" w:lineRule="exact"/>
        <w:rPr>
          <w:sz w:val="16"/>
          <w:szCs w:val="16"/>
        </w:rPr>
        <w:sectPr w:rsidR="00227521">
          <w:type w:val="continuous"/>
          <w:pgSz w:w="12260" w:h="18720"/>
          <w:pgMar w:top="760" w:right="760" w:bottom="280" w:left="1300" w:header="720" w:footer="720" w:gutter="0"/>
          <w:cols w:space="720"/>
        </w:sectPr>
      </w:pPr>
    </w:p>
    <w:p w14:paraId="12A08E20" w14:textId="77777777" w:rsidR="00227521" w:rsidRDefault="00227521">
      <w:pPr>
        <w:spacing w:before="7" w:line="100" w:lineRule="exact"/>
        <w:rPr>
          <w:sz w:val="11"/>
          <w:szCs w:val="11"/>
        </w:rPr>
      </w:pPr>
    </w:p>
    <w:p w14:paraId="34791BEC" w14:textId="77777777" w:rsidR="00227521" w:rsidRDefault="00227521">
      <w:pPr>
        <w:spacing w:line="200" w:lineRule="exact"/>
      </w:pPr>
    </w:p>
    <w:p w14:paraId="2530EC5A" w14:textId="77777777" w:rsidR="00227521" w:rsidRDefault="00227521">
      <w:pPr>
        <w:spacing w:line="200" w:lineRule="exact"/>
      </w:pPr>
    </w:p>
    <w:p w14:paraId="60E7F456" w14:textId="77777777" w:rsidR="00227521" w:rsidRDefault="00227521">
      <w:pPr>
        <w:spacing w:line="200" w:lineRule="exact"/>
      </w:pPr>
    </w:p>
    <w:p w14:paraId="3D95778F" w14:textId="77777777" w:rsidR="00227521" w:rsidRDefault="00227521">
      <w:pPr>
        <w:spacing w:line="200" w:lineRule="exact"/>
      </w:pPr>
    </w:p>
    <w:p w14:paraId="7CBBF189" w14:textId="77777777" w:rsidR="00550410" w:rsidRDefault="00614040" w:rsidP="00387736">
      <w:pPr>
        <w:ind w:left="501" w:right="-1825" w:hanging="352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NB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:</w:t>
      </w:r>
      <w:proofErr w:type="gram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t</w:t>
      </w:r>
      <w:r>
        <w:rPr>
          <w:rFonts w:ascii="Arial" w:eastAsia="Arial" w:hAnsi="Arial" w:cs="Arial"/>
          <w:spacing w:val="-5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k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 w:rsidR="00550410">
        <w:rPr>
          <w:rFonts w:ascii="Arial" w:eastAsia="Arial" w:hAnsi="Arial" w:cs="Arial"/>
          <w:spacing w:val="4"/>
          <w:sz w:val="16"/>
          <w:szCs w:val="16"/>
        </w:rPr>
        <w:t>mengambil</w:t>
      </w:r>
      <w:proofErr w:type="spellEnd"/>
      <w:r w:rsidR="00550410"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 w:rsidR="00550410">
        <w:rPr>
          <w:rFonts w:ascii="Arial" w:eastAsia="Arial" w:hAnsi="Arial" w:cs="Arial"/>
          <w:spacing w:val="4"/>
          <w:sz w:val="16"/>
          <w:szCs w:val="16"/>
        </w:rPr>
        <w:t>berkas</w:t>
      </w:r>
      <w:proofErr w:type="spellEnd"/>
      <w:r w:rsidR="00550410"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Ul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2A188D81" w14:textId="6DB3FF8D" w:rsidR="00227521" w:rsidRDefault="00550410" w:rsidP="00387736">
      <w:pPr>
        <w:ind w:left="501" w:right="-1825" w:hanging="3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 w:rsidR="00614040">
        <w:rPr>
          <w:rFonts w:ascii="Arial" w:eastAsia="Arial" w:hAnsi="Arial" w:cs="Arial"/>
          <w:spacing w:val="-1"/>
          <w:sz w:val="16"/>
          <w:szCs w:val="16"/>
        </w:rPr>
        <w:t>b</w:t>
      </w:r>
      <w:r w:rsidR="00614040">
        <w:rPr>
          <w:rFonts w:ascii="Arial" w:eastAsia="Arial" w:hAnsi="Arial" w:cs="Arial"/>
          <w:spacing w:val="3"/>
          <w:sz w:val="16"/>
          <w:szCs w:val="16"/>
        </w:rPr>
        <w:t>ag</w:t>
      </w:r>
      <w:r w:rsidR="00614040">
        <w:rPr>
          <w:rFonts w:ascii="Arial" w:eastAsia="Arial" w:hAnsi="Arial" w:cs="Arial"/>
          <w:sz w:val="16"/>
          <w:szCs w:val="16"/>
        </w:rPr>
        <w:t>i</w:t>
      </w:r>
      <w:proofErr w:type="spellEnd"/>
      <w:r w:rsidR="00614040">
        <w:rPr>
          <w:rFonts w:ascii="Arial" w:eastAsia="Arial" w:hAnsi="Arial" w:cs="Arial"/>
          <w:sz w:val="16"/>
          <w:szCs w:val="16"/>
        </w:rPr>
        <w:t xml:space="preserve"> </w:t>
      </w:r>
      <w:r w:rsidR="00614040">
        <w:rPr>
          <w:rFonts w:ascii="Arial" w:eastAsia="Arial" w:hAnsi="Arial" w:cs="Arial"/>
          <w:spacing w:val="-4"/>
          <w:sz w:val="16"/>
          <w:szCs w:val="16"/>
        </w:rPr>
        <w:t>y</w:t>
      </w:r>
      <w:r w:rsidR="00614040">
        <w:rPr>
          <w:rFonts w:ascii="Arial" w:eastAsia="Arial" w:hAnsi="Arial" w:cs="Arial"/>
          <w:spacing w:val="3"/>
          <w:sz w:val="16"/>
          <w:szCs w:val="16"/>
        </w:rPr>
        <w:t>a</w:t>
      </w:r>
      <w:r w:rsidR="00614040">
        <w:rPr>
          <w:rFonts w:ascii="Arial" w:eastAsia="Arial" w:hAnsi="Arial" w:cs="Arial"/>
          <w:spacing w:val="-5"/>
          <w:sz w:val="16"/>
          <w:szCs w:val="16"/>
        </w:rPr>
        <w:t>n</w:t>
      </w:r>
      <w:r w:rsidR="00614040">
        <w:rPr>
          <w:rFonts w:ascii="Arial" w:eastAsia="Arial" w:hAnsi="Arial" w:cs="Arial"/>
          <w:sz w:val="16"/>
          <w:szCs w:val="16"/>
        </w:rPr>
        <w:t>g</w:t>
      </w:r>
      <w:r w:rsidR="00614040"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 w:rsidR="00614040">
        <w:rPr>
          <w:rFonts w:ascii="Arial" w:eastAsia="Arial" w:hAnsi="Arial" w:cs="Arial"/>
          <w:spacing w:val="3"/>
          <w:sz w:val="16"/>
          <w:szCs w:val="16"/>
        </w:rPr>
        <w:t>d</w:t>
      </w:r>
      <w:r w:rsidR="00614040">
        <w:rPr>
          <w:rFonts w:ascii="Arial" w:eastAsia="Arial" w:hAnsi="Arial" w:cs="Arial"/>
          <w:spacing w:val="-4"/>
          <w:sz w:val="16"/>
          <w:szCs w:val="16"/>
        </w:rPr>
        <w:t>i</w:t>
      </w:r>
      <w:r w:rsidR="00614040">
        <w:rPr>
          <w:rFonts w:ascii="Arial" w:eastAsia="Arial" w:hAnsi="Arial" w:cs="Arial"/>
          <w:sz w:val="16"/>
          <w:szCs w:val="16"/>
        </w:rPr>
        <w:t>t</w:t>
      </w:r>
      <w:r w:rsidR="00614040">
        <w:rPr>
          <w:rFonts w:ascii="Arial" w:eastAsia="Arial" w:hAnsi="Arial" w:cs="Arial"/>
          <w:spacing w:val="-1"/>
          <w:sz w:val="16"/>
          <w:szCs w:val="16"/>
        </w:rPr>
        <w:t>e</w:t>
      </w:r>
      <w:r w:rsidR="00614040">
        <w:rPr>
          <w:rFonts w:ascii="Arial" w:eastAsia="Arial" w:hAnsi="Arial" w:cs="Arial"/>
          <w:spacing w:val="3"/>
          <w:sz w:val="16"/>
          <w:szCs w:val="16"/>
        </w:rPr>
        <w:t>r</w:t>
      </w:r>
      <w:r w:rsidR="00614040">
        <w:rPr>
          <w:rFonts w:ascii="Arial" w:eastAsia="Arial" w:hAnsi="Arial" w:cs="Arial"/>
          <w:spacing w:val="-4"/>
          <w:sz w:val="16"/>
          <w:szCs w:val="16"/>
        </w:rPr>
        <w:t>i</w:t>
      </w:r>
      <w:r w:rsidR="00614040">
        <w:rPr>
          <w:rFonts w:ascii="Arial" w:eastAsia="Arial" w:hAnsi="Arial" w:cs="Arial"/>
          <w:spacing w:val="3"/>
          <w:sz w:val="16"/>
          <w:szCs w:val="16"/>
        </w:rPr>
        <w:t>m</w:t>
      </w:r>
      <w:r w:rsidR="00614040">
        <w:rPr>
          <w:rFonts w:ascii="Arial" w:eastAsia="Arial" w:hAnsi="Arial" w:cs="Arial"/>
          <w:sz w:val="16"/>
          <w:szCs w:val="16"/>
        </w:rPr>
        <w:t>a</w:t>
      </w:r>
      <w:proofErr w:type="spellEnd"/>
    </w:p>
    <w:p w14:paraId="0AF95E91" w14:textId="09438512" w:rsidR="00227521" w:rsidRPr="00086058" w:rsidRDefault="00614040">
      <w:pPr>
        <w:spacing w:before="22"/>
        <w:ind w:left="-37" w:right="781"/>
        <w:jc w:val="center"/>
        <w:rPr>
          <w:rFonts w:ascii="Tahoma" w:eastAsia="Tahoma" w:hAnsi="Tahoma" w:cs="Tahoma"/>
          <w:sz w:val="22"/>
          <w:szCs w:val="22"/>
          <w:lang w:val="id-ID"/>
        </w:rPr>
      </w:pPr>
      <w:r>
        <w:br w:type="column"/>
      </w:r>
      <w:proofErr w:type="spellStart"/>
      <w:proofErr w:type="gramStart"/>
      <w:r>
        <w:rPr>
          <w:rFonts w:ascii="Tahoma" w:eastAsia="Tahoma" w:hAnsi="Tahoma" w:cs="Tahoma"/>
          <w:spacing w:val="-1"/>
          <w:sz w:val="22"/>
          <w:szCs w:val="22"/>
        </w:rPr>
        <w:lastRenderedPageBreak/>
        <w:t>Doko</w:t>
      </w:r>
      <w:proofErr w:type="spellEnd"/>
      <w:r>
        <w:rPr>
          <w:rFonts w:ascii="Tahoma" w:eastAsia="Tahoma" w:hAnsi="Tahoma" w:cs="Tahoma"/>
          <w:sz w:val="22"/>
          <w:szCs w:val="22"/>
        </w:rPr>
        <w:t>, ……</w:t>
      </w:r>
      <w:r>
        <w:rPr>
          <w:rFonts w:ascii="Tahoma" w:eastAsia="Tahoma" w:hAnsi="Tahoma" w:cs="Tahoma"/>
          <w:spacing w:val="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</w:t>
      </w:r>
      <w:r>
        <w:rPr>
          <w:rFonts w:ascii="Tahoma" w:eastAsia="Tahoma" w:hAnsi="Tahoma" w:cs="Tahoma"/>
          <w:spacing w:val="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……</w:t>
      </w:r>
      <w:r>
        <w:rPr>
          <w:rFonts w:ascii="Tahoma" w:eastAsia="Tahoma" w:hAnsi="Tahoma" w:cs="Tahoma"/>
          <w:spacing w:val="1"/>
          <w:sz w:val="22"/>
          <w:szCs w:val="22"/>
        </w:rPr>
        <w:t>…</w:t>
      </w:r>
      <w:r>
        <w:rPr>
          <w:rFonts w:ascii="Tahoma" w:eastAsia="Tahoma" w:hAnsi="Tahoma" w:cs="Tahoma"/>
          <w:sz w:val="22"/>
          <w:szCs w:val="22"/>
        </w:rPr>
        <w:t>…</w:t>
      </w:r>
      <w:r>
        <w:rPr>
          <w:rFonts w:ascii="Tahoma" w:eastAsia="Tahoma" w:hAnsi="Tahoma" w:cs="Tahoma"/>
          <w:spacing w:val="1"/>
          <w:sz w:val="22"/>
          <w:szCs w:val="22"/>
        </w:rPr>
        <w:t>.</w:t>
      </w:r>
      <w:proofErr w:type="gramEnd"/>
      <w:r>
        <w:rPr>
          <w:rFonts w:ascii="Tahoma" w:eastAsia="Tahoma" w:hAnsi="Tahoma" w:cs="Tahoma"/>
          <w:sz w:val="22"/>
          <w:szCs w:val="22"/>
        </w:rPr>
        <w:t>202</w:t>
      </w:r>
      <w:r w:rsidR="00086058">
        <w:rPr>
          <w:rFonts w:ascii="Tahoma" w:eastAsia="Tahoma" w:hAnsi="Tahoma" w:cs="Tahoma"/>
          <w:sz w:val="22"/>
          <w:szCs w:val="22"/>
          <w:lang w:val="id-ID"/>
        </w:rPr>
        <w:t>4</w:t>
      </w:r>
    </w:p>
    <w:p w14:paraId="1BAD85D8" w14:textId="77777777" w:rsidR="00227521" w:rsidRDefault="00227521">
      <w:pPr>
        <w:spacing w:before="7" w:line="120" w:lineRule="exact"/>
        <w:rPr>
          <w:sz w:val="12"/>
          <w:szCs w:val="12"/>
        </w:rPr>
      </w:pPr>
    </w:p>
    <w:p w14:paraId="6AF4668A" w14:textId="77777777" w:rsidR="00227521" w:rsidRDefault="00086058">
      <w:pPr>
        <w:ind w:left="1404" w:right="2110"/>
        <w:jc w:val="center"/>
        <w:rPr>
          <w:rFonts w:ascii="Tahoma" w:eastAsia="Tahoma" w:hAnsi="Tahoma" w:cs="Tahoma"/>
          <w:sz w:val="22"/>
          <w:szCs w:val="22"/>
        </w:rPr>
      </w:pPr>
      <w:r>
        <w:pict w14:anchorId="35B7E779">
          <v:group id="_x0000_s1029" style="position:absolute;left:0;text-align:left;margin-left:481.4pt;margin-top:-199.2pt;width:18pt;height:18pt;z-index:-1260;mso-position-horizontal-relative:page" coordorigin="9628,-3984" coordsize="360,360">
            <v:shape id="_x0000_s1030" style="position:absolute;left:9628;top:-3984;width:360;height:360" coordorigin="9628,-3984" coordsize="360,360" path="m9628,-3624r360,l9988,-3984r-360,l9628,-3624xe" stroked="f">
              <v:path arrowok="t"/>
            </v:shape>
            <w10:wrap anchorx="page"/>
          </v:group>
        </w:pict>
      </w:r>
      <w:r>
        <w:pict w14:anchorId="6B37CBBF">
          <v:group id="_x0000_s1026" style="position:absolute;left:0;text-align:left;margin-left:382.75pt;margin-top:916.15pt;width:151.25pt;height:.75pt;z-index:-1259;mso-position-horizontal-relative:page;mso-position-vertical-relative:page" coordorigin="7655,18323" coordsize="3025,15">
            <v:shape id="_x0000_s1028" style="position:absolute;left:7663;top:18330;width:1570;height:0" coordorigin="7663,18330" coordsize="1570,0" path="m7663,18330r1569,e" filled="f" strokeweight=".26669mm">
              <v:path arrowok="t"/>
            </v:shape>
            <v:shape id="_x0000_s1027" style="position:absolute;left:9235;top:18330;width:1437;height:0" coordorigin="9235,18330" coordsize="1437,0" path="m9235,18330r1437,e" filled="f" strokeweight=".26669mm">
              <v:path arrowok="t"/>
            </v:shape>
            <w10:wrap anchorx="page" anchory="page"/>
          </v:group>
        </w:pict>
      </w:r>
      <w:proofErr w:type="spellStart"/>
      <w:r w:rsidR="00614040">
        <w:rPr>
          <w:rFonts w:ascii="Tahoma" w:eastAsia="Tahoma" w:hAnsi="Tahoma" w:cs="Tahoma"/>
          <w:spacing w:val="-1"/>
          <w:sz w:val="22"/>
          <w:szCs w:val="22"/>
        </w:rPr>
        <w:t>P</w:t>
      </w:r>
      <w:r w:rsidR="00614040">
        <w:rPr>
          <w:rFonts w:ascii="Tahoma" w:eastAsia="Tahoma" w:hAnsi="Tahoma" w:cs="Tahoma"/>
          <w:sz w:val="22"/>
          <w:szCs w:val="22"/>
        </w:rPr>
        <w:t>a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n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i</w:t>
      </w:r>
      <w:r w:rsidR="00614040">
        <w:rPr>
          <w:rFonts w:ascii="Tahoma" w:eastAsia="Tahoma" w:hAnsi="Tahoma" w:cs="Tahoma"/>
          <w:spacing w:val="-2"/>
          <w:sz w:val="22"/>
          <w:szCs w:val="22"/>
        </w:rPr>
        <w:t>t</w:t>
      </w:r>
      <w:r w:rsidR="00614040">
        <w:rPr>
          <w:rFonts w:ascii="Tahoma" w:eastAsia="Tahoma" w:hAnsi="Tahoma" w:cs="Tahoma"/>
          <w:spacing w:val="1"/>
          <w:sz w:val="22"/>
          <w:szCs w:val="22"/>
        </w:rPr>
        <w:t>i</w:t>
      </w:r>
      <w:r w:rsidR="00614040">
        <w:rPr>
          <w:rFonts w:ascii="Tahoma" w:eastAsia="Tahoma" w:hAnsi="Tahoma" w:cs="Tahoma"/>
          <w:spacing w:val="2"/>
          <w:sz w:val="22"/>
          <w:szCs w:val="22"/>
        </w:rPr>
        <w:t>a</w:t>
      </w:r>
      <w:proofErr w:type="spellEnd"/>
      <w:r w:rsidR="00614040">
        <w:rPr>
          <w:rFonts w:ascii="Tahoma" w:eastAsia="Tahoma" w:hAnsi="Tahoma" w:cs="Tahoma"/>
          <w:sz w:val="22"/>
          <w:szCs w:val="22"/>
        </w:rPr>
        <w:t>,</w:t>
      </w:r>
    </w:p>
    <w:sectPr w:rsidR="00227521">
      <w:type w:val="continuous"/>
      <w:pgSz w:w="12260" w:h="18720"/>
      <w:pgMar w:top="760" w:right="760" w:bottom="280" w:left="1300" w:header="720" w:footer="720" w:gutter="0"/>
      <w:cols w:num="2" w:space="720" w:equalWidth="0">
        <w:col w:w="1861" w:space="4017"/>
        <w:col w:w="43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15717"/>
    <w:multiLevelType w:val="multilevel"/>
    <w:tmpl w:val="9544DC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21"/>
    <w:rsid w:val="00086058"/>
    <w:rsid w:val="00227521"/>
    <w:rsid w:val="00387736"/>
    <w:rsid w:val="00550410"/>
    <w:rsid w:val="00614040"/>
    <w:rsid w:val="008B1E72"/>
    <w:rsid w:val="00AD6623"/>
    <w:rsid w:val="00CD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,"/>
  <w:listSeparator w:val=";"/>
  <w14:docId w14:val="3AE35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387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38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</cp:revision>
  <cp:lastPrinted>2023-03-14T05:25:00Z</cp:lastPrinted>
  <dcterms:created xsi:type="dcterms:W3CDTF">2022-04-04T06:08:00Z</dcterms:created>
  <dcterms:modified xsi:type="dcterms:W3CDTF">2024-04-29T13:36:00Z</dcterms:modified>
</cp:coreProperties>
</file>