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A97D" w14:textId="77777777" w:rsidR="00CA4B61" w:rsidRDefault="00CA4B61">
      <w:pPr>
        <w:spacing w:before="9" w:line="100" w:lineRule="exact"/>
        <w:rPr>
          <w:sz w:val="11"/>
          <w:szCs w:val="11"/>
        </w:rPr>
      </w:pPr>
    </w:p>
    <w:p w14:paraId="6948264E" w14:textId="1C7F9604" w:rsidR="00CA4B61" w:rsidRDefault="004D5DA4">
      <w:pPr>
        <w:spacing w:line="240" w:lineRule="exact"/>
        <w:ind w:left="3115" w:right="3184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503316359" behindDoc="0" locked="0" layoutInCell="1" allowOverlap="1" wp14:anchorId="1A95A73E" wp14:editId="430E2956">
            <wp:simplePos x="0" y="0"/>
            <wp:positionH relativeFrom="column">
              <wp:posOffset>5400675</wp:posOffset>
            </wp:positionH>
            <wp:positionV relativeFrom="paragraph">
              <wp:posOffset>27940</wp:posOffset>
            </wp:positionV>
            <wp:extent cx="638175" cy="64702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CC0">
        <w:pict w14:anchorId="011E8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left:0;text-align:left;margin-left:106pt;margin-top:51.85pt;width:56.1pt;height:49.4pt;z-index:-1281;mso-position-horizontal-relative:page;mso-position-vertical-relative:page">
            <v:imagedata r:id="rId9" o:title=""/>
            <w10:wrap anchorx="page" anchory="page"/>
          </v:shape>
        </w:pict>
      </w:r>
      <w:r w:rsidR="007C3656">
        <w:rPr>
          <w:spacing w:val="2"/>
          <w:sz w:val="22"/>
          <w:szCs w:val="22"/>
        </w:rPr>
        <w:t>P</w:t>
      </w:r>
      <w:r w:rsidR="007C3656">
        <w:rPr>
          <w:spacing w:val="1"/>
          <w:sz w:val="22"/>
          <w:szCs w:val="22"/>
        </w:rPr>
        <w:t>E</w:t>
      </w:r>
      <w:r w:rsidR="007C3656">
        <w:rPr>
          <w:sz w:val="22"/>
          <w:szCs w:val="22"/>
        </w:rPr>
        <w:t>M</w:t>
      </w:r>
      <w:r w:rsidR="007C3656">
        <w:rPr>
          <w:spacing w:val="-2"/>
          <w:sz w:val="22"/>
          <w:szCs w:val="22"/>
        </w:rPr>
        <w:t>E</w:t>
      </w:r>
      <w:r w:rsidR="007C3656">
        <w:rPr>
          <w:spacing w:val="1"/>
          <w:sz w:val="22"/>
          <w:szCs w:val="22"/>
        </w:rPr>
        <w:t>R</w:t>
      </w:r>
      <w:r w:rsidR="007C3656">
        <w:rPr>
          <w:spacing w:val="-5"/>
          <w:sz w:val="22"/>
          <w:szCs w:val="22"/>
        </w:rPr>
        <w:t>I</w:t>
      </w:r>
      <w:r w:rsidR="007C3656">
        <w:rPr>
          <w:spacing w:val="1"/>
          <w:sz w:val="22"/>
          <w:szCs w:val="22"/>
        </w:rPr>
        <w:t>NT</w:t>
      </w:r>
      <w:r w:rsidR="007C3656">
        <w:rPr>
          <w:spacing w:val="-3"/>
          <w:sz w:val="22"/>
          <w:szCs w:val="22"/>
        </w:rPr>
        <w:t>A</w:t>
      </w:r>
      <w:r w:rsidR="007C3656">
        <w:rPr>
          <w:sz w:val="22"/>
          <w:szCs w:val="22"/>
        </w:rPr>
        <w:t>H</w:t>
      </w:r>
      <w:r w:rsidR="007C3656">
        <w:rPr>
          <w:spacing w:val="2"/>
          <w:sz w:val="22"/>
          <w:szCs w:val="22"/>
        </w:rPr>
        <w:t xml:space="preserve"> </w:t>
      </w:r>
      <w:r w:rsidR="007C3656">
        <w:rPr>
          <w:spacing w:val="1"/>
          <w:sz w:val="22"/>
          <w:szCs w:val="22"/>
        </w:rPr>
        <w:t>K</w:t>
      </w:r>
      <w:r w:rsidR="007C3656">
        <w:rPr>
          <w:spacing w:val="-3"/>
          <w:sz w:val="22"/>
          <w:szCs w:val="22"/>
        </w:rPr>
        <w:t>A</w:t>
      </w:r>
      <w:r w:rsidR="007C3656">
        <w:rPr>
          <w:spacing w:val="1"/>
          <w:sz w:val="22"/>
          <w:szCs w:val="22"/>
        </w:rPr>
        <w:t>BU</w:t>
      </w:r>
      <w:r w:rsidR="007C3656">
        <w:rPr>
          <w:spacing w:val="2"/>
          <w:sz w:val="22"/>
          <w:szCs w:val="22"/>
        </w:rPr>
        <w:t>P</w:t>
      </w:r>
      <w:r w:rsidR="007C3656">
        <w:rPr>
          <w:spacing w:val="-3"/>
          <w:sz w:val="22"/>
          <w:szCs w:val="22"/>
        </w:rPr>
        <w:t>A</w:t>
      </w:r>
      <w:r w:rsidR="007C3656">
        <w:rPr>
          <w:spacing w:val="-2"/>
          <w:sz w:val="22"/>
          <w:szCs w:val="22"/>
        </w:rPr>
        <w:t>T</w:t>
      </w:r>
      <w:r w:rsidR="007C3656">
        <w:rPr>
          <w:spacing w:val="1"/>
          <w:sz w:val="22"/>
          <w:szCs w:val="22"/>
        </w:rPr>
        <w:t>E</w:t>
      </w:r>
      <w:r w:rsidR="007C3656">
        <w:rPr>
          <w:sz w:val="22"/>
          <w:szCs w:val="22"/>
        </w:rPr>
        <w:t>N</w:t>
      </w:r>
      <w:r w:rsidR="007C3656">
        <w:rPr>
          <w:spacing w:val="2"/>
          <w:sz w:val="22"/>
          <w:szCs w:val="22"/>
        </w:rPr>
        <w:t xml:space="preserve"> </w:t>
      </w:r>
      <w:r w:rsidR="007C3656">
        <w:rPr>
          <w:spacing w:val="1"/>
          <w:sz w:val="22"/>
          <w:szCs w:val="22"/>
        </w:rPr>
        <w:t>BL</w:t>
      </w:r>
      <w:r w:rsidR="007C3656">
        <w:rPr>
          <w:spacing w:val="-5"/>
          <w:sz w:val="22"/>
          <w:szCs w:val="22"/>
        </w:rPr>
        <w:t>I</w:t>
      </w:r>
      <w:r w:rsidR="007C3656">
        <w:rPr>
          <w:spacing w:val="1"/>
          <w:sz w:val="22"/>
          <w:szCs w:val="22"/>
        </w:rPr>
        <w:t>T</w:t>
      </w:r>
      <w:r w:rsidR="007C3656">
        <w:rPr>
          <w:spacing w:val="-3"/>
          <w:sz w:val="22"/>
          <w:szCs w:val="22"/>
        </w:rPr>
        <w:t>A</w:t>
      </w:r>
      <w:r w:rsidR="007C3656">
        <w:rPr>
          <w:sz w:val="22"/>
          <w:szCs w:val="22"/>
        </w:rPr>
        <w:t xml:space="preserve">R </w:t>
      </w:r>
      <w:r w:rsidR="007C3656">
        <w:rPr>
          <w:spacing w:val="1"/>
          <w:sz w:val="22"/>
          <w:szCs w:val="22"/>
        </w:rPr>
        <w:t>D</w:t>
      </w:r>
      <w:r w:rsidR="007C3656">
        <w:rPr>
          <w:spacing w:val="-5"/>
          <w:sz w:val="22"/>
          <w:szCs w:val="22"/>
        </w:rPr>
        <w:t>I</w:t>
      </w:r>
      <w:r w:rsidR="007C3656">
        <w:rPr>
          <w:spacing w:val="1"/>
          <w:sz w:val="22"/>
          <w:szCs w:val="22"/>
        </w:rPr>
        <w:t>NA</w:t>
      </w:r>
      <w:r w:rsidR="007C3656">
        <w:rPr>
          <w:sz w:val="22"/>
          <w:szCs w:val="22"/>
        </w:rPr>
        <w:t>S</w:t>
      </w:r>
      <w:r w:rsidR="007C3656">
        <w:rPr>
          <w:spacing w:val="-2"/>
          <w:sz w:val="22"/>
          <w:szCs w:val="22"/>
        </w:rPr>
        <w:t xml:space="preserve"> </w:t>
      </w:r>
      <w:r w:rsidR="007C3656">
        <w:rPr>
          <w:spacing w:val="2"/>
          <w:sz w:val="22"/>
          <w:szCs w:val="22"/>
        </w:rPr>
        <w:t>P</w:t>
      </w:r>
      <w:r w:rsidR="007C3656">
        <w:rPr>
          <w:spacing w:val="1"/>
          <w:sz w:val="22"/>
          <w:szCs w:val="22"/>
        </w:rPr>
        <w:t>END</w:t>
      </w:r>
      <w:r w:rsidR="007C3656">
        <w:rPr>
          <w:spacing w:val="-5"/>
          <w:sz w:val="22"/>
          <w:szCs w:val="22"/>
        </w:rPr>
        <w:t>I</w:t>
      </w:r>
      <w:r w:rsidR="007C3656">
        <w:rPr>
          <w:spacing w:val="5"/>
          <w:sz w:val="22"/>
          <w:szCs w:val="22"/>
        </w:rPr>
        <w:t>D</w:t>
      </w:r>
      <w:r w:rsidR="007C3656">
        <w:rPr>
          <w:spacing w:val="-5"/>
          <w:sz w:val="22"/>
          <w:szCs w:val="22"/>
        </w:rPr>
        <w:t>I</w:t>
      </w:r>
      <w:r w:rsidR="007C3656">
        <w:rPr>
          <w:spacing w:val="1"/>
          <w:sz w:val="22"/>
          <w:szCs w:val="22"/>
        </w:rPr>
        <w:t>K</w:t>
      </w:r>
      <w:r w:rsidR="007C3656">
        <w:rPr>
          <w:spacing w:val="-3"/>
          <w:sz w:val="22"/>
          <w:szCs w:val="22"/>
        </w:rPr>
        <w:t>A</w:t>
      </w:r>
      <w:r w:rsidR="007C3656">
        <w:rPr>
          <w:sz w:val="22"/>
          <w:szCs w:val="22"/>
        </w:rPr>
        <w:t>N</w:t>
      </w:r>
    </w:p>
    <w:p w14:paraId="0FF26EF5" w14:textId="1D8F238A" w:rsidR="00CA4B61" w:rsidRDefault="007C3656">
      <w:pPr>
        <w:spacing w:before="3"/>
        <w:ind w:left="2473" w:right="2536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U</w:t>
      </w:r>
      <w:r>
        <w:rPr>
          <w:b/>
          <w:spacing w:val="-4"/>
          <w:sz w:val="32"/>
          <w:szCs w:val="32"/>
        </w:rPr>
        <w:t>P</w:t>
      </w:r>
      <w:r>
        <w:rPr>
          <w:b/>
          <w:sz w:val="32"/>
          <w:szCs w:val="32"/>
        </w:rPr>
        <w:t xml:space="preserve">T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5"/>
          <w:sz w:val="32"/>
          <w:szCs w:val="32"/>
        </w:rPr>
        <w:t>M</w:t>
      </w:r>
      <w:r>
        <w:rPr>
          <w:b/>
          <w:sz w:val="32"/>
          <w:szCs w:val="32"/>
        </w:rPr>
        <w:t>P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N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3"/>
          <w:sz w:val="32"/>
          <w:szCs w:val="32"/>
        </w:rPr>
        <w:t>G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I 1</w:t>
      </w:r>
      <w:r w:rsidR="004D5DA4">
        <w:rPr>
          <w:b/>
          <w:sz w:val="32"/>
          <w:szCs w:val="32"/>
        </w:rPr>
        <w:t xml:space="preserve"> DOKO</w:t>
      </w:r>
    </w:p>
    <w:p w14:paraId="629760B4" w14:textId="4E50CBD3" w:rsidR="00CA4B61" w:rsidRDefault="00A17CC0">
      <w:pPr>
        <w:spacing w:line="220" w:lineRule="exact"/>
        <w:ind w:left="2138" w:right="2192"/>
        <w:jc w:val="center"/>
      </w:pPr>
      <w:r>
        <w:pict w14:anchorId="0C192DF7">
          <v:group id="_x0000_s1161" style="position:absolute;left:0;text-align:left;margin-left:72.75pt;margin-top:107.55pt;width:482.85pt;height:3.1pt;z-index:-1296;mso-position-horizontal-relative:page;mso-position-vertical-relative:page" coordorigin="1455,2151" coordsize="9657,62">
            <v:shape id="_x0000_s1163" style="position:absolute;left:1466;top:2162;width:9635;height:0" coordorigin="1466,2162" coordsize="9635,0" path="m1466,2162r9635,e" filled="f" strokeweight="1.1pt">
              <v:path arrowok="t"/>
            </v:shape>
            <v:shape id="_x0000_s1162" style="position:absolute;left:1466;top:2202;width:9635;height:0" coordorigin="1466,2202" coordsize="9635,0" path="m1466,2202r9635,e" filled="f" strokeweight="1.1pt">
              <v:path arrowok="t"/>
            </v:shape>
            <w10:wrap anchorx="page" anchory="page"/>
          </v:group>
        </w:pict>
      </w:r>
      <w:r w:rsidR="007C3656">
        <w:rPr>
          <w:spacing w:val="2"/>
          <w:position w:val="-1"/>
        </w:rPr>
        <w:t>J</w:t>
      </w:r>
      <w:r w:rsidR="007C3656">
        <w:rPr>
          <w:spacing w:val="-8"/>
          <w:position w:val="-1"/>
        </w:rPr>
        <w:t>l</w:t>
      </w:r>
      <w:r w:rsidR="007C3656">
        <w:rPr>
          <w:position w:val="-1"/>
        </w:rPr>
        <w:t>.</w:t>
      </w:r>
      <w:r w:rsidR="007C3656">
        <w:rPr>
          <w:spacing w:val="4"/>
          <w:position w:val="-1"/>
        </w:rPr>
        <w:t xml:space="preserve"> </w:t>
      </w:r>
      <w:proofErr w:type="spellStart"/>
      <w:r w:rsidR="004D5DA4">
        <w:rPr>
          <w:position w:val="-1"/>
        </w:rPr>
        <w:t>Pahlawan</w:t>
      </w:r>
      <w:proofErr w:type="spellEnd"/>
      <w:r w:rsidR="004D5DA4">
        <w:rPr>
          <w:position w:val="-1"/>
        </w:rPr>
        <w:t xml:space="preserve"> Ds.  </w:t>
      </w:r>
      <w:proofErr w:type="spellStart"/>
      <w:r w:rsidR="004D5DA4">
        <w:rPr>
          <w:position w:val="-1"/>
        </w:rPr>
        <w:t>Re</w:t>
      </w:r>
      <w:r w:rsidR="007C3656">
        <w:rPr>
          <w:position w:val="-1"/>
        </w:rPr>
        <w:t>s</w:t>
      </w:r>
      <w:r w:rsidR="004D5DA4">
        <w:rPr>
          <w:position w:val="-1"/>
        </w:rPr>
        <w:t>apombo</w:t>
      </w:r>
      <w:proofErr w:type="spellEnd"/>
      <w:r w:rsidR="004D5DA4">
        <w:rPr>
          <w:position w:val="-1"/>
        </w:rPr>
        <w:t xml:space="preserve"> </w:t>
      </w:r>
      <w:proofErr w:type="spellStart"/>
      <w:r w:rsidR="004D5DA4">
        <w:rPr>
          <w:position w:val="-1"/>
        </w:rPr>
        <w:t>Doko</w:t>
      </w:r>
      <w:proofErr w:type="spellEnd"/>
      <w:r w:rsidR="007C3656">
        <w:rPr>
          <w:position w:val="-1"/>
        </w:rPr>
        <w:t>,</w:t>
      </w:r>
      <w:r w:rsidR="007C3656">
        <w:rPr>
          <w:spacing w:val="4"/>
          <w:position w:val="-1"/>
        </w:rPr>
        <w:t xml:space="preserve"> </w:t>
      </w:r>
      <w:proofErr w:type="spellStart"/>
      <w:r w:rsidR="007C3656">
        <w:rPr>
          <w:spacing w:val="2"/>
          <w:position w:val="-1"/>
        </w:rPr>
        <w:t>B</w:t>
      </w:r>
      <w:r w:rsidR="007C3656">
        <w:rPr>
          <w:position w:val="-1"/>
        </w:rPr>
        <w:t>l</w:t>
      </w:r>
      <w:r w:rsidR="007C3656">
        <w:rPr>
          <w:spacing w:val="-7"/>
          <w:position w:val="-1"/>
        </w:rPr>
        <w:t>i</w:t>
      </w:r>
      <w:r w:rsidR="007C3656">
        <w:rPr>
          <w:spacing w:val="4"/>
          <w:position w:val="-1"/>
        </w:rPr>
        <w:t>t</w:t>
      </w:r>
      <w:r w:rsidR="007C3656">
        <w:rPr>
          <w:spacing w:val="-1"/>
          <w:position w:val="-1"/>
        </w:rPr>
        <w:t>a</w:t>
      </w:r>
      <w:r w:rsidR="007C3656">
        <w:rPr>
          <w:spacing w:val="6"/>
          <w:position w:val="-1"/>
        </w:rPr>
        <w:t>r</w:t>
      </w:r>
      <w:proofErr w:type="spellEnd"/>
      <w:r w:rsidR="007C3656">
        <w:rPr>
          <w:position w:val="-1"/>
        </w:rPr>
        <w:t>,</w:t>
      </w:r>
      <w:r w:rsidR="007C3656">
        <w:rPr>
          <w:spacing w:val="5"/>
          <w:position w:val="-1"/>
        </w:rPr>
        <w:t xml:space="preserve"> </w:t>
      </w:r>
      <w:proofErr w:type="spellStart"/>
      <w:r w:rsidR="007C3656">
        <w:rPr>
          <w:spacing w:val="2"/>
          <w:position w:val="-1"/>
        </w:rPr>
        <w:t>T</w:t>
      </w:r>
      <w:r w:rsidR="007C3656">
        <w:rPr>
          <w:spacing w:val="-1"/>
          <w:position w:val="-1"/>
        </w:rPr>
        <w:t>e</w:t>
      </w:r>
      <w:r w:rsidR="007C3656">
        <w:rPr>
          <w:spacing w:val="-8"/>
          <w:position w:val="-1"/>
        </w:rPr>
        <w:t>l</w:t>
      </w:r>
      <w:r w:rsidR="007C3656">
        <w:rPr>
          <w:spacing w:val="3"/>
          <w:position w:val="-1"/>
        </w:rPr>
        <w:t>e</w:t>
      </w:r>
      <w:r w:rsidR="007C3656">
        <w:rPr>
          <w:position w:val="-1"/>
        </w:rPr>
        <w:t>p</w:t>
      </w:r>
      <w:r w:rsidR="007C3656">
        <w:rPr>
          <w:spacing w:val="4"/>
          <w:position w:val="-1"/>
        </w:rPr>
        <w:t>o</w:t>
      </w:r>
      <w:r w:rsidR="007C3656">
        <w:rPr>
          <w:position w:val="-1"/>
        </w:rPr>
        <w:t>n</w:t>
      </w:r>
      <w:proofErr w:type="spellEnd"/>
      <w:r w:rsidR="007C3656">
        <w:rPr>
          <w:spacing w:val="-2"/>
          <w:position w:val="-1"/>
        </w:rPr>
        <w:t xml:space="preserve"> </w:t>
      </w:r>
      <w:r w:rsidR="007C3656">
        <w:rPr>
          <w:spacing w:val="1"/>
          <w:position w:val="-1"/>
        </w:rPr>
        <w:t>(</w:t>
      </w:r>
      <w:r w:rsidR="007C3656">
        <w:rPr>
          <w:position w:val="-1"/>
        </w:rPr>
        <w:t>0342)</w:t>
      </w:r>
      <w:r w:rsidR="007C3656">
        <w:rPr>
          <w:spacing w:val="-1"/>
          <w:position w:val="-1"/>
        </w:rPr>
        <w:t xml:space="preserve"> </w:t>
      </w:r>
      <w:r w:rsidR="004D5DA4">
        <w:rPr>
          <w:position w:val="-1"/>
        </w:rPr>
        <w:t>6335199</w:t>
      </w:r>
    </w:p>
    <w:p w14:paraId="6465BFF7" w14:textId="77777777" w:rsidR="00CA4B61" w:rsidRDefault="00CA4B61">
      <w:pPr>
        <w:spacing w:before="9" w:line="140" w:lineRule="exact"/>
        <w:rPr>
          <w:sz w:val="14"/>
          <w:szCs w:val="14"/>
        </w:rPr>
      </w:pPr>
    </w:p>
    <w:p w14:paraId="2E825A1F" w14:textId="77777777" w:rsidR="00CA4B61" w:rsidRDefault="00CA4B61">
      <w:pPr>
        <w:spacing w:line="200" w:lineRule="exact"/>
      </w:pPr>
    </w:p>
    <w:p w14:paraId="59C8269C" w14:textId="77777777" w:rsidR="00CA4B61" w:rsidRDefault="00CA4B61">
      <w:pPr>
        <w:spacing w:line="200" w:lineRule="exact"/>
      </w:pPr>
    </w:p>
    <w:p w14:paraId="6E7E1638" w14:textId="77777777" w:rsidR="00CA4B61" w:rsidRDefault="007C3656">
      <w:pPr>
        <w:spacing w:before="19"/>
        <w:ind w:left="3326" w:right="338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FO</w:t>
      </w:r>
      <w:r>
        <w:rPr>
          <w:rFonts w:ascii="Tahoma" w:eastAsia="Tahoma" w:hAnsi="Tahoma" w:cs="Tahoma"/>
          <w:b/>
          <w:spacing w:val="1"/>
          <w:sz w:val="24"/>
          <w:szCs w:val="24"/>
        </w:rPr>
        <w:t>RM</w:t>
      </w:r>
      <w:r>
        <w:rPr>
          <w:rFonts w:ascii="Tahoma" w:eastAsia="Tahoma" w:hAnsi="Tahoma" w:cs="Tahoma"/>
          <w:b/>
          <w:spacing w:val="-1"/>
          <w:sz w:val="24"/>
          <w:szCs w:val="24"/>
        </w:rPr>
        <w:t>UL</w:t>
      </w:r>
      <w:r>
        <w:rPr>
          <w:rFonts w:ascii="Tahoma" w:eastAsia="Tahoma" w:hAnsi="Tahoma" w:cs="Tahoma"/>
          <w:b/>
          <w:sz w:val="24"/>
          <w:szCs w:val="24"/>
        </w:rPr>
        <w:t>IR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sz w:val="24"/>
          <w:szCs w:val="24"/>
        </w:rPr>
        <w:t>P</w:t>
      </w:r>
      <w:r>
        <w:rPr>
          <w:rFonts w:ascii="Tahoma" w:eastAsia="Tahoma" w:hAnsi="Tahoma" w:cs="Tahoma"/>
          <w:b/>
          <w:sz w:val="24"/>
          <w:szCs w:val="24"/>
        </w:rPr>
        <w:t>EN</w:t>
      </w:r>
      <w:r>
        <w:rPr>
          <w:rFonts w:ascii="Tahoma" w:eastAsia="Tahoma" w:hAnsi="Tahoma" w:cs="Tahoma"/>
          <w:b/>
          <w:spacing w:val="-2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AF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AN</w:t>
      </w:r>
    </w:p>
    <w:p w14:paraId="76276398" w14:textId="6D13E9EC" w:rsidR="00CA4B61" w:rsidRDefault="00A17CC0">
      <w:pPr>
        <w:spacing w:before="42" w:line="280" w:lineRule="exact"/>
        <w:ind w:left="2050" w:right="2112"/>
        <w:jc w:val="center"/>
        <w:rPr>
          <w:rFonts w:ascii="Tahoma" w:eastAsia="Tahoma" w:hAnsi="Tahoma" w:cs="Tahoma"/>
          <w:sz w:val="24"/>
          <w:szCs w:val="24"/>
        </w:rPr>
      </w:pPr>
      <w:r>
        <w:pict w14:anchorId="0936FCCE">
          <v:group id="_x0000_s1158" style="position:absolute;left:0;text-align:left;margin-left:184.1pt;margin-top:18.8pt;width:256.9pt;height:0;z-index:-1293;mso-position-horizontal-relative:page" coordorigin="3682,376" coordsize="5138,0">
            <v:shape id="_x0000_s1159" style="position:absolute;left:3682;top:376;width:5138;height:0" coordorigin="3682,376" coordsize="5138,0" path="m3682,376r5138,e" filled="f" strokeweight="1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PPD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7C3656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JA</w:t>
      </w:r>
      <w:r w:rsidR="007C3656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7C3656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7C3656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 w:rsidR="007C3656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7C3656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R</w:t>
      </w:r>
      <w:r w:rsidR="007C3656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7C3656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7C3656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AHAN</w:t>
      </w:r>
      <w:r w:rsidR="007C3656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 w:rsidR="007C3656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AH</w:t>
      </w:r>
      <w:r w:rsidR="007C3656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7C3656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7C3656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2024/2025</w:t>
      </w:r>
    </w:p>
    <w:p w14:paraId="6024A4CB" w14:textId="77777777" w:rsidR="00CA4B61" w:rsidRDefault="00CA4B61">
      <w:pPr>
        <w:spacing w:line="200" w:lineRule="exact"/>
      </w:pPr>
    </w:p>
    <w:p w14:paraId="78D2F335" w14:textId="77777777" w:rsidR="00CA4B61" w:rsidRDefault="00CA4B61">
      <w:pPr>
        <w:spacing w:line="200" w:lineRule="exact"/>
      </w:pPr>
    </w:p>
    <w:p w14:paraId="4FC934EF" w14:textId="77777777" w:rsidR="00CA4B61" w:rsidRDefault="00CA4B61">
      <w:pPr>
        <w:spacing w:before="2" w:line="260" w:lineRule="exact"/>
        <w:rPr>
          <w:sz w:val="26"/>
          <w:szCs w:val="26"/>
        </w:rPr>
        <w:sectPr w:rsidR="00CA4B61">
          <w:pgSz w:w="12260" w:h="18720"/>
          <w:pgMar w:top="860" w:right="960" w:bottom="280" w:left="1300" w:header="720" w:footer="720" w:gutter="0"/>
          <w:cols w:space="720"/>
        </w:sectPr>
      </w:pPr>
    </w:p>
    <w:p w14:paraId="75009840" w14:textId="77777777" w:rsidR="00CA4B61" w:rsidRDefault="00A17CC0">
      <w:pPr>
        <w:spacing w:before="30"/>
        <w:ind w:left="117" w:right="-53"/>
        <w:rPr>
          <w:rFonts w:ascii="Tahoma" w:eastAsia="Tahoma" w:hAnsi="Tahoma" w:cs="Tahoma"/>
          <w:sz w:val="22"/>
          <w:szCs w:val="22"/>
        </w:rPr>
      </w:pPr>
      <w:r>
        <w:lastRenderedPageBreak/>
        <w:pict w14:anchorId="1D8D2F2C">
          <v:group id="_x0000_s1156" style="position:absolute;left:0;text-align:left;margin-left:247.6pt;margin-top:-2.55pt;width:18pt;height:19.8pt;z-index:-1295;mso-position-horizontal-relative:page" coordorigin="4952,-51" coordsize="360,396">
            <v:shape id="_x0000_s1157" style="position:absolute;left:4952;top:-51;width:360;height:396" coordorigin="4952,-51" coordsize="360,396" path="m4952,345r360,l5312,-51r-360,l4952,345xe" stroked="f">
              <v:path arrowok="t"/>
            </v:shape>
            <w10:wrap anchorx="page"/>
          </v:group>
        </w:pict>
      </w:r>
      <w:r>
        <w:pict w14:anchorId="4C5777A3"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211.6pt;margin-top:-2.95pt;width:72.8pt;height:20.6pt;z-index:-12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56"/>
                    <w:gridCol w:w="356"/>
                    <w:gridCol w:w="360"/>
                  </w:tblGrid>
                  <w:tr w:rsidR="00CA4B61" w14:paraId="2ABBDA46" w14:textId="77777777">
                    <w:trPr>
                      <w:trHeight w:hRule="exact" w:val="39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57A358" w14:textId="77777777" w:rsidR="00CA4B61" w:rsidRDefault="00CA4B6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2249F3" w14:textId="77777777" w:rsidR="00CA4B61" w:rsidRDefault="00CA4B6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7BC72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9498EF" w14:textId="77777777" w:rsidR="00CA4B61" w:rsidRDefault="00CA4B61"/>
                    </w:tc>
                  </w:tr>
                </w:tbl>
                <w:p w14:paraId="03B173EB" w14:textId="77777777" w:rsidR="00CA4B61" w:rsidRDefault="00CA4B61"/>
              </w:txbxContent>
            </v:textbox>
            <w10:wrap anchorx="page"/>
          </v:shape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1. 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o.</w:t>
      </w:r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d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f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</w:t>
      </w:r>
      <w:r w:rsidR="007C3656">
        <w:rPr>
          <w:rFonts w:ascii="Tahoma" w:eastAsia="Tahoma" w:hAnsi="Tahoma" w:cs="Tahoma"/>
          <w:spacing w:val="33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</w:p>
    <w:p w14:paraId="32DDD0E1" w14:textId="77777777" w:rsidR="00CA4B61" w:rsidRDefault="00CA4B61">
      <w:pPr>
        <w:spacing w:before="6" w:line="260" w:lineRule="exact"/>
        <w:rPr>
          <w:sz w:val="26"/>
          <w:szCs w:val="26"/>
        </w:rPr>
      </w:pPr>
    </w:p>
    <w:p w14:paraId="02A30482" w14:textId="77777777" w:rsidR="00CA4B61" w:rsidRDefault="00A17CC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52957B16">
          <v:group id="_x0000_s1133" style="position:absolute;left:0;text-align:left;margin-left:211.6pt;margin-top:-4.45pt;width:342.4pt;height:20.8pt;z-index:-1283;mso-position-horizontal-relative:page" coordorigin="4232,-89" coordsize="6848,416">
            <v:shape id="_x0000_s1154" style="position:absolute;left:4240;top:-81;width:360;height:400" coordorigin="4240,-81" coordsize="360,400" path="m4240,319r360,l4600,-81r-360,l4240,319xe" filled="f" strokeweight=".8pt">
              <v:path arrowok="t"/>
            </v:shape>
            <v:shape id="_x0000_s1153" style="position:absolute;left:4600;top:-81;width:360;height:400" coordorigin="4600,-81" coordsize="360,400" path="m4600,319r360,l4960,-81r-360,l4600,319xe" filled="f" strokeweight=".8pt">
              <v:path arrowok="t"/>
            </v:shape>
            <v:shape id="_x0000_s1152" style="position:absolute;left:4960;top:-81;width:360;height:400" coordorigin="4960,-81" coordsize="360,400" path="m4960,319r360,l5320,-81r-360,l4960,319xe" filled="f" strokeweight=".8pt">
              <v:path arrowok="t"/>
            </v:shape>
            <v:shape id="_x0000_s1151" style="position:absolute;left:5320;top:-81;width:360;height:400" coordorigin="5320,-81" coordsize="360,400" path="m5320,319r360,l5680,-81r-360,l5320,319xe" filled="f" strokeweight=".8pt">
              <v:path arrowok="t"/>
            </v:shape>
            <v:shape id="_x0000_s1150" style="position:absolute;left:5680;top:-81;width:360;height:400" coordorigin="5680,-81" coordsize="360,400" path="m5680,319r360,l6040,-81r-360,l5680,319xe" filled="f" strokeweight=".8pt">
              <v:path arrowok="t"/>
            </v:shape>
            <v:shape id="_x0000_s1149" style="position:absolute;left:6040;top:-81;width:360;height:400" coordorigin="6040,-81" coordsize="360,400" path="m6040,319r360,l6400,-81r-360,l6040,319xe" filled="f" strokeweight=".8pt">
              <v:path arrowok="t"/>
            </v:shape>
            <v:shape id="_x0000_s1148" style="position:absolute;left:6400;top:-81;width:360;height:400" coordorigin="6400,-81" coordsize="360,400" path="m6400,319r360,l6760,-81r-360,l6400,319xe" filled="f" strokeweight=".8pt">
              <v:path arrowok="t"/>
            </v:shape>
            <v:shape id="_x0000_s1147" style="position:absolute;left:8560;top:-81;width:360;height:400" coordorigin="8560,-81" coordsize="360,400" path="m8560,319r360,l8920,-81r-360,l8560,319xe" filled="f" strokeweight=".8pt">
              <v:path arrowok="t"/>
            </v:shape>
            <v:shape id="_x0000_s1146" style="position:absolute;left:8920;top:-81;width:360;height:400" coordorigin="8920,-81" coordsize="360,400" path="m8920,319r360,l9280,-81r-360,l8920,319xe" filled="f" strokeweight=".8pt">
              <v:path arrowok="t"/>
            </v:shape>
            <v:shape id="_x0000_s1145" style="position:absolute;left:9280;top:-81;width:360;height:400" coordorigin="9280,-81" coordsize="360,400" path="m9280,319r360,l9640,-81r-360,l9280,319xe" filled="f" strokeweight=".8pt">
              <v:path arrowok="t"/>
            </v:shape>
            <v:shape id="_x0000_s1144" style="position:absolute;left:9640;top:-81;width:360;height:400" coordorigin="9640,-81" coordsize="360,400" path="m9640,319r360,l10000,-81r-360,l9640,319xe" filled="f" strokeweight=".8pt">
              <v:path arrowok="t"/>
            </v:shape>
            <v:shape id="_x0000_s1143" style="position:absolute;left:7120;top:-81;width:360;height:400" coordorigin="7120,-81" coordsize="360,400" path="m7120,319r360,l7480,-81r-360,l7120,319xe" filled="f" strokeweight=".8pt">
              <v:path arrowok="t"/>
            </v:shape>
            <v:shape id="_x0000_s1142" style="position:absolute;left:7480;top:-81;width:360;height:400" coordorigin="7480,-81" coordsize="360,400" path="m7480,319r360,l7840,-81r-360,l7480,319xe" filled="f" strokeweight=".8pt">
              <v:path arrowok="t"/>
            </v:shape>
            <v:shape id="_x0000_s1141" style="position:absolute;left:7840;top:-81;width:360;height:400" coordorigin="7840,-81" coordsize="360,400" path="m7840,319r360,l8200,-81r-360,l7840,319xe" filled="f" strokeweight=".8pt">
              <v:path arrowok="t"/>
            </v:shape>
            <v:shape id="_x0000_s1140" style="position:absolute;left:8200;top:-81;width:360;height:400" coordorigin="8200,-81" coordsize="360,400" path="m8200,319r360,l8560,-81r-360,l8200,319xe" filled="f" strokeweight=".8pt">
              <v:path arrowok="t"/>
            </v:shape>
            <v:shape id="_x0000_s1139" style="position:absolute;left:6760;top:-81;width:360;height:400" coordorigin="6760,-81" coordsize="360,400" path="m6760,319r360,l7120,-81r-360,l6760,319xe" filled="f" strokeweight=".8pt">
              <v:path arrowok="t"/>
            </v:shape>
            <v:shape id="_x0000_s1138" style="position:absolute;left:10000;top:-81;width:360;height:400" coordorigin="10000,-81" coordsize="360,400" path="m10000,319r360,l10360,-81r-360,l10000,319xe" filled="f" strokeweight=".8pt">
              <v:path arrowok="t"/>
            </v:shape>
            <v:shape id="_x0000_s1137" style="position:absolute;left:10356;top:-81;width:360;height:400" coordorigin="10356,-81" coordsize="360,400" path="m10356,319r360,l10716,-81r-360,l10356,319xe" stroked="f">
              <v:path arrowok="t"/>
            </v:shape>
            <v:shape id="_x0000_s1136" style="position:absolute;left:10356;top:-81;width:360;height:400" coordorigin="10356,-81" coordsize="360,400" path="m10356,319r360,l10716,-81r-360,l10356,319xe" filled="f" strokeweight=".8pt">
              <v:path arrowok="t"/>
            </v:shape>
            <v:shape id="_x0000_s1135" style="position:absolute;left:10712;top:-81;width:360;height:400" coordorigin="10712,-81" coordsize="360,400" path="m10712,319r360,l11072,-81r-360,l10712,319xe" stroked="f">
              <v:path arrowok="t"/>
            </v:shape>
            <v:shape id="_x0000_s1134" style="position:absolute;left:10712;top:-81;width:360;height:400" coordorigin="10712,-81" coordsize="360,400" path="m10712,319r360,l11072,-81r-360,l10712,319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2. 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Ca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on</w:t>
      </w:r>
      <w:proofErr w:type="spellEnd"/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3"/>
          <w:sz w:val="22"/>
          <w:szCs w:val="22"/>
        </w:rPr>
        <w:t>S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s</w:t>
      </w:r>
      <w:r w:rsidR="007C3656">
        <w:rPr>
          <w:rFonts w:ascii="Tahoma" w:eastAsia="Tahoma" w:hAnsi="Tahoma" w:cs="Tahoma"/>
          <w:sz w:val="22"/>
          <w:szCs w:val="22"/>
        </w:rPr>
        <w:t>wa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</w:t>
      </w:r>
      <w:r w:rsidR="007C3656">
        <w:rPr>
          <w:rFonts w:ascii="Tahoma" w:eastAsia="Tahoma" w:hAnsi="Tahoma" w:cs="Tahoma"/>
          <w:spacing w:val="26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</w:p>
    <w:p w14:paraId="42F0AE9E" w14:textId="77777777" w:rsidR="00CA4B61" w:rsidRDefault="00CA4B61">
      <w:pPr>
        <w:spacing w:before="2" w:line="260" w:lineRule="exact"/>
        <w:rPr>
          <w:sz w:val="26"/>
          <w:szCs w:val="26"/>
        </w:rPr>
      </w:pPr>
    </w:p>
    <w:p w14:paraId="2667B081" w14:textId="77777777" w:rsidR="00CA4B61" w:rsidRDefault="00A17CC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4B9FD0C9">
          <v:shape id="_x0000_s1132" type="#_x0000_t202" style="position:absolute;left:0;text-align:left;margin-left:211.4pt;margin-top:-4.85pt;width:217.2pt;height:20.6pt;z-index:-12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A4B61" w14:paraId="3293D4B5" w14:textId="77777777">
                    <w:trPr>
                      <w:trHeight w:hRule="exact" w:val="39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A86236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CC882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905EDD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94398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70940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FEC17D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5BE65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A00014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2FD7E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7AB48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6D53D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358DF5" w14:textId="77777777" w:rsidR="00CA4B61" w:rsidRDefault="00CA4B61"/>
                    </w:tc>
                  </w:tr>
                </w:tbl>
                <w:p w14:paraId="6C540263" w14:textId="77777777" w:rsidR="00CA4B61" w:rsidRDefault="00CA4B61"/>
              </w:txbxContent>
            </v:textbox>
            <w10:wrap anchorx="page"/>
          </v:shape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Te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m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t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/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gg</w:t>
      </w:r>
      <w:r w:rsidR="007C3656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 w:rsidR="007C3656">
        <w:rPr>
          <w:rFonts w:ascii="Tahoma" w:eastAsia="Tahoma" w:hAnsi="Tahoma" w:cs="Tahoma"/>
          <w:spacing w:val="-1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h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z w:val="22"/>
          <w:szCs w:val="22"/>
        </w:rPr>
        <w:t>r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72EB0BD1" w14:textId="77777777" w:rsidR="00CA4B61" w:rsidRDefault="007C3656">
      <w:pPr>
        <w:spacing w:before="22"/>
        <w:rPr>
          <w:rFonts w:ascii="Tahoma" w:eastAsia="Tahoma" w:hAnsi="Tahoma" w:cs="Tahoma"/>
          <w:sz w:val="22"/>
          <w:szCs w:val="22"/>
        </w:r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3E3151A7" w14:textId="77777777" w:rsidR="00CA4B61" w:rsidRDefault="00CA4B61">
      <w:pPr>
        <w:spacing w:line="200" w:lineRule="exact"/>
      </w:pPr>
    </w:p>
    <w:p w14:paraId="05164FE9" w14:textId="77777777" w:rsidR="00CA4B61" w:rsidRDefault="00CA4B61">
      <w:pPr>
        <w:spacing w:line="200" w:lineRule="exact"/>
      </w:pPr>
    </w:p>
    <w:p w14:paraId="440441C3" w14:textId="77777777" w:rsidR="00CA4B61" w:rsidRDefault="00CA4B61">
      <w:pPr>
        <w:spacing w:line="200" w:lineRule="exact"/>
      </w:pPr>
    </w:p>
    <w:p w14:paraId="725B9E71" w14:textId="77777777" w:rsidR="00CA4B61" w:rsidRDefault="00CA4B61">
      <w:pPr>
        <w:spacing w:before="10" w:line="220" w:lineRule="exact"/>
        <w:rPr>
          <w:sz w:val="22"/>
          <w:szCs w:val="22"/>
        </w:rPr>
      </w:pPr>
    </w:p>
    <w:p w14:paraId="3FDA55A1" w14:textId="77777777" w:rsidR="00CA4B61" w:rsidRDefault="00A17CC0">
      <w:pPr>
        <w:spacing w:line="240" w:lineRule="exact"/>
        <w:ind w:left="2796" w:right="2486"/>
        <w:jc w:val="center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num="2" w:space="720" w:equalWidth="0">
            <w:col w:w="2747" w:space="1815"/>
            <w:col w:w="5438"/>
          </w:cols>
        </w:sectPr>
      </w:pPr>
      <w:r>
        <w:pict w14:anchorId="4D198809">
          <v:group id="_x0000_s1125" style="position:absolute;left:0;text-align:left;margin-left:445.4pt;margin-top:-6.85pt;width:108.8pt;height:20.6pt;z-index:-1284;mso-position-horizontal-relative:page" coordorigin="8908,-137" coordsize="2176,412">
            <v:shape id="_x0000_s1131" style="position:absolute;left:8916;top:-129;width:360;height:388" coordorigin="8916,-129" coordsize="360,388" path="m8916,259r360,l9276,-129r-360,l8916,259xe" filled="f" strokeweight=".8pt">
              <v:path arrowok="t"/>
            </v:shape>
            <v:shape id="_x0000_s1130" style="position:absolute;left:9276;top:-129;width:360;height:388" coordorigin="9276,-129" coordsize="360,388" path="m9276,259r360,l9636,-129r-360,l9276,259xe" filled="f" strokeweight=".8pt">
              <v:path arrowok="t"/>
            </v:shape>
            <v:shape id="_x0000_s1129" style="position:absolute;left:9636;top:-129;width:360;height:388" coordorigin="9636,-129" coordsize="360,388" path="m9636,259r360,l9996,-129r-360,l9636,259xe" filled="f" strokeweight=".8pt">
              <v:path arrowok="t"/>
            </v:shape>
            <v:shape id="_x0000_s1128" style="position:absolute;left:9996;top:-129;width:360;height:388" coordorigin="9996,-129" coordsize="360,388" path="m9996,259r360,l10356,-129r-360,l9996,259xe" filled="f" strokeweight=".8pt">
              <v:path arrowok="t"/>
            </v:shape>
            <v:shape id="_x0000_s1127" style="position:absolute;left:10356;top:-129;width:360;height:396" coordorigin="10356,-129" coordsize="360,396" path="m10356,267r360,l10716,-129r-360,l10356,267xe" filled="f" strokeweight=".8pt">
              <v:path arrowok="t"/>
            </v:shape>
            <v:shape id="_x0000_s1126" style="position:absolute;left:10716;top:-129;width:360;height:396" coordorigin="10716,-129" coordsize="360,396" path="m10716,267r360,l11076,-129r-360,l10716,267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position w:val="-1"/>
          <w:sz w:val="22"/>
          <w:szCs w:val="22"/>
        </w:rPr>
        <w:t>,</w:t>
      </w:r>
    </w:p>
    <w:p w14:paraId="3613CFA4" w14:textId="77777777" w:rsidR="00CA4B61" w:rsidRDefault="00CA4B61">
      <w:pPr>
        <w:spacing w:before="4" w:line="220" w:lineRule="exact"/>
        <w:rPr>
          <w:sz w:val="22"/>
          <w:szCs w:val="22"/>
        </w:rPr>
      </w:pPr>
    </w:p>
    <w:p w14:paraId="31118B5D" w14:textId="77777777" w:rsidR="00CA4B61" w:rsidRDefault="00A17CC0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pict w14:anchorId="67849304">
          <v:group id="_x0000_s1123" style="position:absolute;left:0;text-align:left;margin-left:233.6pt;margin-top:-3.75pt;width:19.8pt;height:19.8pt;z-index:-1294;mso-position-horizontal-relative:page" coordorigin="4672,-75" coordsize="396,396">
            <v:shape id="_x0000_s1124" style="position:absolute;left:4672;top:-75;width:396;height:396" coordorigin="4672,-75" coordsize="396,396" path="m4672,321r396,l5068,-75r-396,l4672,321xe" filled="f" strokeweight=".8pt">
              <v:path arrowok="t"/>
            </v:shape>
            <w10:wrap anchorx="page"/>
          </v:group>
        </w:pict>
      </w:r>
      <w:r>
        <w:pict w14:anchorId="6408E0CF">
          <v:group id="_x0000_s1111" style="position:absolute;left:0;text-align:left;margin-left:319.4pt;margin-top:-3.75pt;width:198.8pt;height:20.8pt;z-index:-1282;mso-position-horizontal-relative:page" coordorigin="6388,-75" coordsize="3976,416">
            <v:shape id="_x0000_s1122" style="position:absolute;left:7836;top:-67;width:360;height:400" coordorigin="7836,-67" coordsize="360,400" path="m7836,333r360,l8196,-67r-360,l7836,333xe" filled="f" strokeweight=".8pt">
              <v:path arrowok="t"/>
            </v:shape>
            <v:shape id="_x0000_s1121" style="position:absolute;left:8196;top:-67;width:360;height:400" coordorigin="8196,-67" coordsize="360,400" path="m8196,333r360,l8556,-67r-360,l8196,333xe" filled="f" strokeweight=".8pt">
              <v:path arrowok="t"/>
            </v:shape>
            <v:shape id="_x0000_s1120" style="position:absolute;left:8556;top:-67;width:360;height:400" coordorigin="8556,-67" coordsize="360,400" path="m8556,333r360,l8916,-67r-360,l8556,333xe" filled="f" strokeweight=".8pt">
              <v:path arrowok="t"/>
            </v:shape>
            <v:shape id="_x0000_s1119" style="position:absolute;left:8916;top:-67;width:360;height:400" coordorigin="8916,-67" coordsize="360,400" path="m8916,333r360,l9276,-67r-360,l8916,333xe" filled="f" strokeweight=".8pt">
              <v:path arrowok="t"/>
            </v:shape>
            <v:shape id="_x0000_s1118" style="position:absolute;left:6396;top:-67;width:360;height:400" coordorigin="6396,-67" coordsize="360,400" path="m6396,333r360,l6756,-67r-360,l6396,333xe" filled="f" strokeweight=".8pt">
              <v:path arrowok="t"/>
            </v:shape>
            <v:shape id="_x0000_s1117" style="position:absolute;left:6756;top:-67;width:360;height:400" coordorigin="6756,-67" coordsize="360,400" path="m6756,333r360,l7116,-67r-360,l6756,333xe" filled="f" strokeweight=".8pt">
              <v:path arrowok="t"/>
            </v:shape>
            <v:shape id="_x0000_s1116" style="position:absolute;left:7116;top:-67;width:360;height:400" coordorigin="7116,-67" coordsize="360,400" path="m7116,333r360,l7476,-67r-360,l7116,333xe" filled="f" strokeweight=".8pt">
              <v:path arrowok="t"/>
            </v:shape>
            <v:shape id="_x0000_s1115" style="position:absolute;left:7476;top:-67;width:360;height:400" coordorigin="7476,-67" coordsize="360,400" path="m7476,333r360,l7836,-67r-360,l7476,333xe" filled="f" strokeweight=".8pt">
              <v:path arrowok="t"/>
            </v:shape>
            <v:shape id="_x0000_s1114" style="position:absolute;left:9276;top:-67;width:360;height:400" coordorigin="9276,-67" coordsize="360,400" path="m9276,333r360,l9636,-67r-360,l9276,333xe" filled="f" strokeweight=".8pt">
              <v:path arrowok="t"/>
            </v:shape>
            <v:shape id="_x0000_s1113" style="position:absolute;left:9636;top:-67;width:360;height:400" coordorigin="9636,-67" coordsize="360,400" path="m9636,333r360,l9996,-67r-360,l9636,333xe" filled="f" strokeweight=".8pt">
              <v:path arrowok="t"/>
            </v:shape>
            <v:shape id="_x0000_s1112" style="position:absolute;left:9996;top:-67;width:360;height:400" coordorigin="9996,-67" coordsize="360,400" path="m9996,333r360,l10356,-67r-360,l9996,333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4.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Je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z w:val="22"/>
          <w:szCs w:val="22"/>
        </w:rPr>
        <w:t>s</w:t>
      </w:r>
      <w:proofErr w:type="spellEnd"/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1"/>
          <w:sz w:val="22"/>
          <w:szCs w:val="22"/>
        </w:rPr>
        <w:t>K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am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z w:val="22"/>
          <w:szCs w:val="22"/>
        </w:rPr>
        <w:t>n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    </w:t>
      </w:r>
      <w:r w:rsidR="007C3656"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 xml:space="preserve">: </w:t>
      </w:r>
      <w:r w:rsidR="007C3656">
        <w:rPr>
          <w:rFonts w:ascii="Tahoma" w:eastAsia="Tahoma" w:hAnsi="Tahoma" w:cs="Tahoma"/>
          <w:spacing w:val="65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L</w:t>
      </w:r>
      <w:r w:rsidR="007C3656">
        <w:rPr>
          <w:rFonts w:ascii="Tahoma" w:eastAsia="Tahoma" w:hAnsi="Tahoma" w:cs="Tahoma"/>
          <w:spacing w:val="4"/>
          <w:sz w:val="22"/>
          <w:szCs w:val="22"/>
        </w:rPr>
        <w:t>/</w:t>
      </w:r>
      <w:r w:rsidR="007C3656">
        <w:rPr>
          <w:rFonts w:ascii="Tahoma" w:eastAsia="Tahoma" w:hAnsi="Tahoma" w:cs="Tahoma"/>
          <w:sz w:val="22"/>
          <w:szCs w:val="22"/>
        </w:rPr>
        <w:t xml:space="preserve">P      </w:t>
      </w:r>
      <w:r w:rsidR="007C3656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gramStart"/>
      <w:r w:rsidR="007C3656">
        <w:rPr>
          <w:rFonts w:ascii="Tahoma" w:eastAsia="Tahoma" w:hAnsi="Tahoma" w:cs="Tahoma"/>
          <w:sz w:val="22"/>
          <w:szCs w:val="22"/>
        </w:rPr>
        <w:t xml:space="preserve">, </w:t>
      </w:r>
      <w:r w:rsidR="007C3656"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pacing w:val="4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g</w:t>
      </w:r>
      <w:r w:rsidR="007C3656">
        <w:rPr>
          <w:rFonts w:ascii="Tahoma" w:eastAsia="Tahoma" w:hAnsi="Tahoma" w:cs="Tahoma"/>
          <w:sz w:val="22"/>
          <w:szCs w:val="22"/>
        </w:rPr>
        <w:t>ama</w:t>
      </w:r>
      <w:proofErr w:type="gramEnd"/>
      <w:r w:rsidR="007C3656">
        <w:rPr>
          <w:rFonts w:ascii="Tahoma" w:eastAsia="Tahoma" w:hAnsi="Tahoma" w:cs="Tahoma"/>
          <w:sz w:val="22"/>
          <w:szCs w:val="22"/>
        </w:rPr>
        <w:t xml:space="preserve"> :</w:t>
      </w:r>
    </w:p>
    <w:p w14:paraId="091C3EE3" w14:textId="77777777" w:rsidR="00CA4B61" w:rsidRDefault="00CA4B61">
      <w:pPr>
        <w:spacing w:before="7" w:line="260" w:lineRule="exact"/>
        <w:rPr>
          <w:sz w:val="26"/>
          <w:szCs w:val="26"/>
        </w:rPr>
      </w:pPr>
    </w:p>
    <w:p w14:paraId="1BA5449D" w14:textId="77777777" w:rsidR="00CA4B61" w:rsidRDefault="00A17CC0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43A555AB">
          <v:group id="_x0000_s1091" style="position:absolute;left:0;text-align:left;margin-left:212.2pt;margin-top:-4.05pt;width:342.6pt;height:20.8pt;z-index:-1285;mso-position-horizontal-relative:page" coordorigin="4244,-81" coordsize="6852,416">
            <v:shape id="_x0000_s1110" style="position:absolute;left:4252;top:-73;width:356;height:400" coordorigin="4252,-73" coordsize="356,400" path="m4252,327r356,l4608,-73r-356,l4252,327xe" filled="f" strokeweight=".8pt">
              <v:path arrowok="t"/>
            </v:shape>
            <v:shape id="_x0000_s1109" style="position:absolute;left:4608;top:-73;width:360;height:400" coordorigin="4608,-73" coordsize="360,400" path="m4608,327r360,l4968,-73r-360,l4608,327xe" filled="f" strokeweight=".8pt">
              <v:path arrowok="t"/>
            </v:shape>
            <v:shape id="_x0000_s1108" style="position:absolute;left:4968;top:-73;width:360;height:400" coordorigin="4968,-73" coordsize="360,400" path="m4968,327r360,l5328,-73r-360,l4968,327xe" filled="f" strokeweight=".8pt">
              <v:path arrowok="t"/>
            </v:shape>
            <v:shape id="_x0000_s1107" style="position:absolute;left:5328;top:-73;width:360;height:400" coordorigin="5328,-73" coordsize="360,400" path="m5328,327r360,l5688,-73r-360,l5328,327xe" filled="f" strokeweight=".8pt">
              <v:path arrowok="t"/>
            </v:shape>
            <v:shape id="_x0000_s1106" style="position:absolute;left:5688;top:-73;width:360;height:400" coordorigin="5688,-73" coordsize="360,400" path="m5688,327r360,l6048,-73r-360,l5688,327xe" filled="f" strokeweight=".8pt">
              <v:path arrowok="t"/>
            </v:shape>
            <v:shape id="_x0000_s1105" style="position:absolute;left:6048;top:-73;width:360;height:400" coordorigin="6048,-73" coordsize="360,400" path="m6048,327r360,l6408,-73r-360,l6048,327xe" filled="f" strokeweight=".8pt">
              <v:path arrowok="t"/>
            </v:shape>
            <v:shape id="_x0000_s1104" style="position:absolute;left:6408;top:-73;width:360;height:400" coordorigin="6408,-73" coordsize="360,400" path="m6408,327r360,l6768,-73r-360,l6408,327xe" filled="f" strokeweight=".8pt">
              <v:path arrowok="t"/>
            </v:shape>
            <v:shape id="_x0000_s1103" style="position:absolute;left:8568;top:-73;width:360;height:400" coordorigin="8568,-73" coordsize="360,400" path="m8568,327r360,l8928,-73r-360,l8568,327xe" filled="f" strokeweight=".8pt">
              <v:path arrowok="t"/>
            </v:shape>
            <v:shape id="_x0000_s1102" style="position:absolute;left:8928;top:-73;width:360;height:400" coordorigin="8928,-73" coordsize="360,400" path="m8928,327r360,l9288,-73r-360,l8928,327xe" filled="f" strokeweight=".8pt">
              <v:path arrowok="t"/>
            </v:shape>
            <v:shape id="_x0000_s1101" style="position:absolute;left:9288;top:-73;width:360;height:400" coordorigin="9288,-73" coordsize="360,400" path="m9288,327r360,l9648,-73r-360,l9288,327xe" filled="f" strokeweight=".8pt">
              <v:path arrowok="t"/>
            </v:shape>
            <v:shape id="_x0000_s1100" style="position:absolute;left:9648;top:-73;width:360;height:400" coordorigin="9648,-73" coordsize="360,400" path="m9648,327r360,l10008,-73r-360,l9648,327xe" filled="f" strokeweight=".8pt">
              <v:path arrowok="t"/>
            </v:shape>
            <v:shape id="_x0000_s1099" style="position:absolute;left:7128;top:-73;width:360;height:400" coordorigin="7128,-73" coordsize="360,400" path="m7128,327r360,l7488,-73r-360,l7128,327xe" filled="f" strokeweight=".8pt">
              <v:path arrowok="t"/>
            </v:shape>
            <v:shape id="_x0000_s1098" style="position:absolute;left:7488;top:-73;width:360;height:400" coordorigin="7488,-73" coordsize="360,400" path="m7488,327r360,l7848,-73r-360,l7488,327xe" filled="f" strokeweight=".8pt">
              <v:path arrowok="t"/>
            </v:shape>
            <v:shape id="_x0000_s1097" style="position:absolute;left:7848;top:-73;width:360;height:400" coordorigin="7848,-73" coordsize="360,400" path="m7848,327r360,l8208,-73r-360,l7848,327xe" filled="f" strokeweight=".8pt">
              <v:path arrowok="t"/>
            </v:shape>
            <v:shape id="_x0000_s1096" style="position:absolute;left:8208;top:-73;width:360;height:400" coordorigin="8208,-73" coordsize="360,400" path="m8208,327r360,l8568,-73r-360,l8208,327xe" filled="f" strokeweight=".8pt">
              <v:path arrowok="t"/>
            </v:shape>
            <v:shape id="_x0000_s1095" style="position:absolute;left:6768;top:-73;width:360;height:400" coordorigin="6768,-73" coordsize="360,400" path="m6768,327r360,l7128,-73r-360,l6768,327xe" filled="f" strokeweight=".8pt">
              <v:path arrowok="t"/>
            </v:shape>
            <v:shape id="_x0000_s1094" style="position:absolute;left:10008;top:-73;width:360;height:400" coordorigin="10008,-73" coordsize="360,400" path="m10008,327r360,l10368,-73r-360,l10008,327xe" filled="f" strokeweight=".8pt">
              <v:path arrowok="t"/>
            </v:shape>
            <v:shape id="_x0000_s1093" style="position:absolute;left:10368;top:-73;width:360;height:400" coordorigin="10368,-73" coordsize="360,400" path="m10368,327r360,l10728,-73r-360,l10368,327xe" filled="f" strokeweight=".8pt">
              <v:path arrowok="t"/>
            </v:shape>
            <v:shape id="_x0000_s1092" style="position:absolute;left:10728;top:-73;width:360;height:400" coordorigin="10728,-73" coordsize="360,400" path="m10728,327r360,l11088,-73r-360,l10728,327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5. 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ama o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g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z w:val="22"/>
          <w:szCs w:val="22"/>
        </w:rPr>
        <w:t>a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</w:t>
      </w:r>
      <w:r w:rsidR="007C3656">
        <w:rPr>
          <w:rFonts w:ascii="Tahoma" w:eastAsia="Tahoma" w:hAnsi="Tahoma" w:cs="Tahoma"/>
          <w:spacing w:val="40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</w:p>
    <w:p w14:paraId="2E45ECB7" w14:textId="77777777" w:rsidR="00CA4B61" w:rsidRDefault="00CA4B61">
      <w:pPr>
        <w:spacing w:before="6" w:line="260" w:lineRule="exact"/>
        <w:rPr>
          <w:sz w:val="26"/>
          <w:szCs w:val="26"/>
        </w:rPr>
      </w:pPr>
    </w:p>
    <w:p w14:paraId="4B96EC5D" w14:textId="77777777" w:rsidR="00CA4B61" w:rsidRDefault="00A17CC0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38D44D40">
          <v:group id="_x0000_s1089" style="position:absolute;left:0;text-align:left;margin-left:238.6pt;margin-top:-4.65pt;width:316.4pt;height:20pt;z-index:-1289;mso-position-horizontal-relative:page" coordorigin="4772,-93" coordsize="6328,400">
            <v:shape id="_x0000_s1090" style="position:absolute;left:4772;top:-93;width:6328;height:400" coordorigin="4772,-93" coordsize="6328,400" path="m4772,307r6328,l11100,-93r-6328,l4772,307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amat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             </w:t>
      </w:r>
      <w:r w:rsidR="007C3656">
        <w:rPr>
          <w:rFonts w:ascii="Tahoma" w:eastAsia="Tahoma" w:hAnsi="Tahoma" w:cs="Tahoma"/>
          <w:spacing w:val="45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  <w:r w:rsidR="007C3656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J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al</w:t>
      </w:r>
      <w:r w:rsidR="007C3656">
        <w:rPr>
          <w:rFonts w:ascii="Tahoma" w:eastAsia="Tahoma" w:hAnsi="Tahoma" w:cs="Tahoma"/>
          <w:sz w:val="22"/>
          <w:szCs w:val="22"/>
        </w:rPr>
        <w:t>an</w:t>
      </w:r>
      <w:proofErr w:type="spellEnd"/>
    </w:p>
    <w:p w14:paraId="77F69B5A" w14:textId="77777777" w:rsidR="00CA4B61" w:rsidRDefault="00CA4B61">
      <w:pPr>
        <w:spacing w:before="6" w:line="260" w:lineRule="exact"/>
        <w:rPr>
          <w:sz w:val="26"/>
          <w:szCs w:val="26"/>
        </w:rPr>
      </w:pPr>
    </w:p>
    <w:p w14:paraId="4AB2B74B" w14:textId="77777777" w:rsidR="00CA4B61" w:rsidRDefault="00A17CC0">
      <w:pPr>
        <w:ind w:left="2874"/>
        <w:rPr>
          <w:rFonts w:ascii="Tahoma" w:eastAsia="Tahoma" w:hAnsi="Tahoma" w:cs="Tahoma"/>
          <w:sz w:val="22"/>
          <w:szCs w:val="22"/>
        </w:rPr>
      </w:pPr>
      <w:r>
        <w:pict w14:anchorId="43A458B5">
          <v:group id="_x0000_s1086" style="position:absolute;left:0;text-align:left;margin-left:292.4pt;margin-top:-5.45pt;width:36.8pt;height:20.8pt;z-index:-1292;mso-position-horizontal-relative:page" coordorigin="5848,-109" coordsize="736,416">
            <v:shape id="_x0000_s1088" style="position:absolute;left:5856;top:-101;width:360;height:400" coordorigin="5856,-101" coordsize="360,400" path="m5856,299r360,l6216,-101r-360,l5856,299xe" filled="f" strokeweight=".8pt">
              <v:path arrowok="t"/>
            </v:shape>
            <v:shape id="_x0000_s1087" style="position:absolute;left:6216;top:-101;width:360;height:400" coordorigin="6216,-101" coordsize="360,400" path="m6216,299r360,l6576,-101r-360,l6216,299xe" filled="f" strokeweight=".8pt">
              <v:path arrowok="t"/>
            </v:shape>
            <w10:wrap anchorx="page"/>
          </v:group>
        </w:pict>
      </w:r>
      <w:r>
        <w:pict w14:anchorId="12EBE409">
          <v:group id="_x0000_s1083" style="position:absolute;left:0;text-align:left;margin-left:226.6pt;margin-top:-5.45pt;width:36.8pt;height:20.8pt;z-index:-1291;mso-position-horizontal-relative:page" coordorigin="4532,-109" coordsize="736,416">
            <v:shape id="_x0000_s1085" style="position:absolute;left:4540;top:-101;width:360;height:400" coordorigin="4540,-101" coordsize="360,400" path="m4540,299r360,l4900,-101r-360,l4540,299xe" filled="f" strokeweight=".8pt">
              <v:path arrowok="t"/>
            </v:shape>
            <v:shape id="_x0000_s1084" style="position:absolute;left:4900;top:-101;width:360;height:400" coordorigin="4900,-101" coordsize="360,400" path="m4900,299r360,l5260,-101r-360,l4900,299xe" filled="f" strokeweight=".8pt">
              <v:path arrowok="t"/>
            </v:shape>
            <w10:wrap anchorx="page"/>
          </v:group>
        </w:pict>
      </w:r>
      <w:r>
        <w:pict w14:anchorId="7E97DD4C">
          <v:group id="_x0000_s1081" style="position:absolute;left:0;text-align:left;margin-left:370.8pt;margin-top:-4.65pt;width:183.6pt;height:19.8pt;z-index:-1288;mso-position-horizontal-relative:page" coordorigin="7416,-93" coordsize="3672,396">
            <v:shape id="_x0000_s1082" style="position:absolute;left:7416;top:-93;width:3672;height:396" coordorigin="7416,-93" coordsize="3672,396" path="m7416,303r3672,l11088,-93r-3672,l7416,303xe" filled="f" strokeweight=".8pt">
              <v:path arrowok="t"/>
            </v:shape>
            <w10:wrap anchorx="page"/>
          </v:group>
        </w:pict>
      </w:r>
      <w:r>
        <w:pict w14:anchorId="23119702">
          <v:group id="_x0000_s1079" style="position:absolute;left:0;text-align:left;margin-left:320pt;margin-top:44.75pt;width:234.2pt;height:20pt;z-index:-1280;mso-position-horizontal-relative:page" coordorigin="6400,895" coordsize="4684,400">
            <v:shape id="_x0000_s1080" style="position:absolute;left:6400;top:895;width:4684;height:400" coordorigin="6400,895" coordsize="4684,400" path="m6400,1295r4684,l11084,895r-4684,l6400,1295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RT             </w:t>
      </w:r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 xml:space="preserve">RW            </w:t>
      </w:r>
      <w:r w:rsidR="007C3656">
        <w:rPr>
          <w:rFonts w:ascii="Tahoma" w:eastAsia="Tahoma" w:hAnsi="Tahoma" w:cs="Tahoma"/>
          <w:spacing w:val="68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D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s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z w:val="22"/>
          <w:szCs w:val="22"/>
        </w:rPr>
        <w:t>n</w:t>
      </w:r>
    </w:p>
    <w:p w14:paraId="452E8BCB" w14:textId="77777777" w:rsidR="00CA4B61" w:rsidRDefault="00CA4B61">
      <w:pPr>
        <w:spacing w:before="3" w:line="260" w:lineRule="exact"/>
        <w:rPr>
          <w:sz w:val="26"/>
          <w:szCs w:val="26"/>
        </w:rPr>
      </w:pPr>
    </w:p>
    <w:p w14:paraId="25B5B288" w14:textId="77777777" w:rsidR="00CA4B61" w:rsidRDefault="00A17CC0">
      <w:pPr>
        <w:spacing w:line="240" w:lineRule="exact"/>
        <w:ind w:left="2874"/>
        <w:rPr>
          <w:rFonts w:ascii="Tahoma" w:eastAsia="Tahoma" w:hAnsi="Tahoma" w:cs="Tahoma"/>
          <w:sz w:val="22"/>
          <w:szCs w:val="22"/>
        </w:rPr>
      </w:pPr>
      <w:r>
        <w:pict w14:anchorId="74DAFEDE">
          <v:group id="_x0000_s1077" style="position:absolute;left:0;text-align:left;margin-left:238.6pt;margin-top:-6.05pt;width:2in;height:19.8pt;z-index:-1287;mso-position-horizontal-relative:page" coordorigin="4772,-121" coordsize="2880,396">
            <v:shape id="_x0000_s1078" style="position:absolute;left:4772;top:-121;width:2880;height:396" coordorigin="4772,-121" coordsize="2880,396" path="m4772,275r2880,l7652,-121r-2880,l4772,275xe" filled="f" strokeweight=".8pt">
              <v:path arrowok="t"/>
            </v:shape>
            <w10:wrap anchorx="page"/>
          </v:group>
        </w:pict>
      </w:r>
      <w:r>
        <w:pict w14:anchorId="10706E02">
          <v:group id="_x0000_s1075" style="position:absolute;left:0;text-align:left;margin-left:414.8pt;margin-top:-6.25pt;width:140.2pt;height:20pt;z-index:-1286;mso-position-horizontal-relative:page" coordorigin="8296,-125" coordsize="2804,400">
            <v:shape id="_x0000_s1076" style="position:absolute;left:8296;top:-125;width:2804;height:400" coordorigin="8296,-125" coordsize="2804,400" path="m8296,275r2804,l11100,-125r-2804,l8296,275xe" filled="f" strokeweight=".8pt">
              <v:path arrowok="t"/>
            </v:shape>
            <w10:wrap anchorx="page"/>
          </v:group>
        </w:pict>
      </w:r>
      <w:proofErr w:type="spellStart"/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 w:rsidR="007C3656">
        <w:rPr>
          <w:rFonts w:ascii="Tahoma" w:eastAsia="Tahoma" w:hAnsi="Tahoma" w:cs="Tahoma"/>
          <w:position w:val="-1"/>
          <w:sz w:val="22"/>
          <w:szCs w:val="22"/>
        </w:rPr>
        <w:t xml:space="preserve">                                            </w:t>
      </w:r>
      <w:r w:rsidR="007C3656"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K</w:t>
      </w:r>
      <w:r w:rsidR="007C3656">
        <w:rPr>
          <w:rFonts w:ascii="Tahoma" w:eastAsia="Tahoma" w:hAnsi="Tahoma" w:cs="Tahoma"/>
          <w:spacing w:val="4"/>
          <w:position w:val="-1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proofErr w:type="spellEnd"/>
      <w:r w:rsidR="007C3656">
        <w:rPr>
          <w:rFonts w:ascii="Tahoma" w:eastAsia="Tahoma" w:hAnsi="Tahoma" w:cs="Tahoma"/>
          <w:position w:val="-1"/>
          <w:sz w:val="22"/>
          <w:szCs w:val="22"/>
        </w:rPr>
        <w:t>.</w:t>
      </w:r>
    </w:p>
    <w:p w14:paraId="468EBF55" w14:textId="77777777" w:rsidR="00CA4B61" w:rsidRDefault="00CA4B61">
      <w:pPr>
        <w:spacing w:before="12" w:line="240" w:lineRule="exact"/>
        <w:rPr>
          <w:sz w:val="24"/>
          <w:szCs w:val="24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space="720"/>
        </w:sectPr>
      </w:pPr>
    </w:p>
    <w:p w14:paraId="6D4EF4FF" w14:textId="220915E2" w:rsidR="00CA4B61" w:rsidRDefault="00CA4B61">
      <w:pPr>
        <w:spacing w:line="200" w:lineRule="exact"/>
      </w:pPr>
    </w:p>
    <w:p w14:paraId="519941B6" w14:textId="7F7ACF4F" w:rsidR="00052DCA" w:rsidRDefault="00052DCA">
      <w:pPr>
        <w:spacing w:line="200" w:lineRule="exact"/>
      </w:pPr>
    </w:p>
    <w:p w14:paraId="257014FE" w14:textId="77777777" w:rsidR="00052DCA" w:rsidRDefault="00052DCA">
      <w:pPr>
        <w:spacing w:line="200" w:lineRule="exact"/>
      </w:pPr>
    </w:p>
    <w:p w14:paraId="0919C1AB" w14:textId="77777777" w:rsidR="00CA4B61" w:rsidRDefault="00CA4B61">
      <w:pPr>
        <w:spacing w:before="2" w:line="220" w:lineRule="exact"/>
        <w:rPr>
          <w:sz w:val="22"/>
          <w:szCs w:val="22"/>
        </w:rPr>
      </w:pPr>
    </w:p>
    <w:p w14:paraId="3C27674E" w14:textId="77777777" w:rsidR="00CA4B61" w:rsidRDefault="00A17CC0">
      <w:pPr>
        <w:ind w:left="78"/>
        <w:jc w:val="center"/>
        <w:rPr>
          <w:rFonts w:ascii="Tahoma" w:eastAsia="Tahoma" w:hAnsi="Tahoma" w:cs="Tahoma"/>
          <w:sz w:val="24"/>
          <w:szCs w:val="24"/>
        </w:rPr>
      </w:pPr>
      <w:r>
        <w:pict w14:anchorId="4438F0CF">
          <v:group id="_x0000_s1055" style="position:absolute;left:0;text-align:left;margin-left:211.4pt;margin-top:-3.7pt;width:342.8pt;height:20.6pt;z-index:-1279;mso-position-horizontal-relative:page" coordorigin="4228,-74" coordsize="6856,412">
            <v:shape id="_x0000_s1074" style="position:absolute;left:4236;top:-66;width:360;height:396" coordorigin="4236,-66" coordsize="360,396" path="m4236,330r360,l4596,-66r-360,l4236,330xe" filled="f" strokeweight=".8pt">
              <v:path arrowok="t"/>
            </v:shape>
            <v:shape id="_x0000_s1073" style="position:absolute;left:4596;top:-66;width:360;height:396" coordorigin="4596,-66" coordsize="360,396" path="m4596,330r360,l4956,-66r-360,l4596,330xe" filled="f" strokeweight=".8pt">
              <v:path arrowok="t"/>
            </v:shape>
            <v:shape id="_x0000_s1072" style="position:absolute;left:4956;top:-66;width:360;height:396" coordorigin="4956,-66" coordsize="360,396" path="m4956,330r360,l5316,-66r-360,l4956,330xe" filled="f" strokeweight=".8pt">
              <v:path arrowok="t"/>
            </v:shape>
            <v:shape id="_x0000_s1071" style="position:absolute;left:5316;top:-66;width:360;height:396" coordorigin="5316,-66" coordsize="360,396" path="m5316,330r360,l5676,-66r-360,l5316,330xe" filled="f" strokeweight=".8pt">
              <v:path arrowok="t"/>
            </v:shape>
            <v:shape id="_x0000_s1070" style="position:absolute;left:5676;top:-66;width:360;height:396" coordorigin="5676,-66" coordsize="360,396" path="m5676,330r360,l6036,-66r-360,l5676,330xe" filled="f" strokeweight=".8pt">
              <v:path arrowok="t"/>
            </v:shape>
            <v:shape id="_x0000_s1069" style="position:absolute;left:6036;top:-66;width:360;height:396" coordorigin="6036,-66" coordsize="360,396" path="m6036,330r360,l6396,-66r-360,l6036,330xe" filled="f" strokeweight=".8pt">
              <v:path arrowok="t"/>
            </v:shape>
            <v:shape id="_x0000_s1068" style="position:absolute;left:6396;top:-66;width:360;height:396" coordorigin="6396,-66" coordsize="360,396" path="m6396,330r360,l6756,-66r-360,l6396,330xe" filled="f" strokeweight=".8pt">
              <v:path arrowok="t"/>
            </v:shape>
            <v:shape id="_x0000_s1067" style="position:absolute;left:8556;top:-66;width:360;height:396" coordorigin="8556,-66" coordsize="360,396" path="m8556,330r360,l8916,-66r-360,l8556,330xe" filled="f" strokeweight=".8pt">
              <v:path arrowok="t"/>
            </v:shape>
            <v:shape id="_x0000_s1066" style="position:absolute;left:8916;top:-66;width:360;height:396" coordorigin="8916,-66" coordsize="360,396" path="m8916,330r360,l9276,-66r-360,l8916,330xe" filled="f" strokeweight=".8pt">
              <v:path arrowok="t"/>
            </v:shape>
            <v:shape id="_x0000_s1065" style="position:absolute;left:9276;top:-66;width:360;height:396" coordorigin="9276,-66" coordsize="360,396" path="m9276,330r360,l9636,-66r-360,l9276,330xe" filled="f" strokeweight=".8pt">
              <v:path arrowok="t"/>
            </v:shape>
            <v:shape id="_x0000_s1064" style="position:absolute;left:9636;top:-66;width:360;height:396" coordorigin="9636,-66" coordsize="360,396" path="m9636,330r360,l9996,-66r-360,l9636,330xe" filled="f" strokeweight=".8pt">
              <v:path arrowok="t"/>
            </v:shape>
            <v:shape id="_x0000_s1063" style="position:absolute;left:7116;top:-66;width:360;height:396" coordorigin="7116,-66" coordsize="360,396" path="m7116,330r360,l7476,-66r-360,l7116,330xe" filled="f" strokeweight=".8pt">
              <v:path arrowok="t"/>
            </v:shape>
            <v:shape id="_x0000_s1062" style="position:absolute;left:7476;top:-66;width:360;height:396" coordorigin="7476,-66" coordsize="360,396" path="m7476,330r360,l7836,-66r-360,l7476,330xe" filled="f" strokeweight=".8pt">
              <v:path arrowok="t"/>
            </v:shape>
            <v:shape id="_x0000_s1061" style="position:absolute;left:7836;top:-66;width:360;height:396" coordorigin="7836,-66" coordsize="360,396" path="m7836,330r360,l8196,-66r-360,l7836,330xe" filled="f" strokeweight=".8pt">
              <v:path arrowok="t"/>
            </v:shape>
            <v:shape id="_x0000_s1060" style="position:absolute;left:8196;top:-66;width:360;height:396" coordorigin="8196,-66" coordsize="360,396" path="m8196,330r360,l8556,-66r-360,l8196,330xe" filled="f" strokeweight=".8pt">
              <v:path arrowok="t"/>
            </v:shape>
            <v:shape id="_x0000_s1059" style="position:absolute;left:6756;top:-66;width:360;height:396" coordorigin="6756,-66" coordsize="360,396" path="m6756,330r360,l7116,-66r-360,l6756,330xe" filled="f" strokeweight=".8pt">
              <v:path arrowok="t"/>
            </v:shape>
            <v:shape id="_x0000_s1058" style="position:absolute;left:9996;top:-66;width:360;height:396" coordorigin="9996,-66" coordsize="360,396" path="m9996,330r360,l10356,-66r-360,l9996,330xe" filled="f" strokeweight=".8pt">
              <v:path arrowok="t"/>
            </v:shape>
            <v:shape id="_x0000_s1057" style="position:absolute;left:10356;top:-66;width:360;height:396" coordorigin="10356,-66" coordsize="360,396" path="m10356,330r360,l10716,-66r-360,l10356,330xe" filled="f" strokeweight=".8pt">
              <v:path arrowok="t"/>
            </v:shape>
            <v:shape id="_x0000_s1056" style="position:absolute;left:10716;top:-66;width:360;height:396" coordorigin="10716,-66" coordsize="360,396" path="m10716,330r360,l11076,-66r-360,l10716,330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7.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s</w:t>
      </w:r>
      <w:r w:rsidR="007C3656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1"/>
          <w:sz w:val="22"/>
          <w:szCs w:val="22"/>
        </w:rPr>
        <w:t>S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k</w:t>
      </w:r>
      <w:r w:rsidR="007C3656">
        <w:rPr>
          <w:rFonts w:ascii="Tahoma" w:eastAsia="Tahoma" w:hAnsi="Tahoma" w:cs="Tahoma"/>
          <w:spacing w:val="-4"/>
          <w:sz w:val="22"/>
          <w:szCs w:val="22"/>
        </w:rPr>
        <w:t>o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ah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     </w:t>
      </w:r>
      <w:r w:rsidR="007C3656">
        <w:rPr>
          <w:rFonts w:ascii="Tahoma" w:eastAsia="Tahoma" w:hAnsi="Tahoma" w:cs="Tahoma"/>
          <w:spacing w:val="46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4"/>
          <w:szCs w:val="24"/>
        </w:rPr>
        <w:t>:</w:t>
      </w:r>
    </w:p>
    <w:p w14:paraId="4EB2FF4A" w14:textId="77777777" w:rsidR="00CA4B61" w:rsidRDefault="00CA4B61">
      <w:pPr>
        <w:spacing w:before="18" w:line="280" w:lineRule="exact"/>
        <w:rPr>
          <w:sz w:val="28"/>
          <w:szCs w:val="28"/>
        </w:rPr>
      </w:pPr>
    </w:p>
    <w:p w14:paraId="43F89F90" w14:textId="77777777" w:rsidR="00CA4B61" w:rsidRDefault="00A17CC0">
      <w:pPr>
        <w:spacing w:line="240" w:lineRule="exact"/>
        <w:ind w:left="188" w:right="-36"/>
        <w:jc w:val="center"/>
        <w:rPr>
          <w:rFonts w:ascii="Tahoma" w:eastAsia="Tahoma" w:hAnsi="Tahoma" w:cs="Tahoma"/>
          <w:sz w:val="22"/>
          <w:szCs w:val="22"/>
        </w:rPr>
      </w:pPr>
      <w:r>
        <w:pict w14:anchorId="577B03DF">
          <v:shape id="_x0000_s1054" type="#_x0000_t202" style="position:absolute;left:0;text-align:left;margin-left:217.85pt;margin-top:-.65pt;width:341.05pt;height:53.3pt;z-index:-1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  <w:gridCol w:w="1561"/>
                    <w:gridCol w:w="1560"/>
                    <w:gridCol w:w="1701"/>
                  </w:tblGrid>
                  <w:tr w:rsidR="00CA4B61" w14:paraId="0951BC5E" w14:textId="77777777">
                    <w:trPr>
                      <w:trHeight w:hRule="exact" w:val="360"/>
                    </w:trPr>
                    <w:tc>
                      <w:tcPr>
                        <w:tcW w:w="680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4025A5F" w14:textId="77777777" w:rsidR="00CA4B61" w:rsidRDefault="007C3656">
                        <w:pPr>
                          <w:spacing w:before="43"/>
                          <w:ind w:left="803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Nil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.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er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</w:tr>
                  <w:tr w:rsidR="00CA4B61" w14:paraId="5476B74B" w14:textId="77777777">
                    <w:trPr>
                      <w:trHeight w:hRule="exact" w:val="336"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B40B10" w14:textId="77777777" w:rsidR="00CA4B61" w:rsidRDefault="007C3656">
                        <w:pPr>
                          <w:spacing w:before="31"/>
                          <w:ind w:left="13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191F08" w14:textId="77777777" w:rsidR="00CA4B61" w:rsidRDefault="007C3656">
                        <w:pPr>
                          <w:spacing w:before="31"/>
                          <w:ind w:left="2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C854EB" w14:textId="77777777" w:rsidR="00CA4B61" w:rsidRDefault="007C3656">
                        <w:pPr>
                          <w:spacing w:before="31"/>
                          <w:ind w:left="503" w:right="503"/>
                          <w:jc w:val="center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6E7B23" w14:textId="77777777" w:rsidR="00CA4B61" w:rsidRDefault="007C3656">
                        <w:pPr>
                          <w:spacing w:before="31"/>
                          <w:ind w:left="499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ah</w:t>
                        </w:r>
                        <w:proofErr w:type="spellEnd"/>
                      </w:p>
                    </w:tc>
                  </w:tr>
                  <w:tr w:rsidR="00CA4B61" w14:paraId="1BB444C5" w14:textId="77777777">
                    <w:trPr>
                      <w:trHeight w:hRule="exact" w:val="352"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62A052" w14:textId="77777777" w:rsidR="00CA4B61" w:rsidRDefault="00CA4B61"/>
                    </w:tc>
                    <w:tc>
                      <w:tcPr>
                        <w:tcW w:w="1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AD4F19" w14:textId="77777777" w:rsidR="00CA4B61" w:rsidRDefault="00CA4B61"/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C01560" w14:textId="77777777" w:rsidR="00CA4B61" w:rsidRDefault="00CA4B61"/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00CC8E" w14:textId="77777777" w:rsidR="00CA4B61" w:rsidRDefault="00CA4B61"/>
                    </w:tc>
                  </w:tr>
                </w:tbl>
                <w:p w14:paraId="6DBF0398" w14:textId="77777777" w:rsidR="00CA4B61" w:rsidRDefault="00CA4B61"/>
              </w:txbxContent>
            </v:textbox>
            <w10:wrap anchorx="page"/>
          </v:shape>
        </w:pict>
      </w:r>
      <w:r w:rsidR="007C3656">
        <w:rPr>
          <w:rFonts w:ascii="Tahoma" w:eastAsia="Tahoma" w:hAnsi="Tahoma" w:cs="Tahoma"/>
          <w:position w:val="-1"/>
          <w:sz w:val="22"/>
          <w:szCs w:val="22"/>
        </w:rPr>
        <w:t xml:space="preserve">8. </w:t>
      </w:r>
      <w:proofErr w:type="spellStart"/>
      <w:r w:rsidR="007C3656">
        <w:rPr>
          <w:rFonts w:ascii="Tahoma" w:eastAsia="Tahoma" w:hAnsi="Tahoma" w:cs="Tahoma"/>
          <w:spacing w:val="1"/>
          <w:position w:val="-1"/>
          <w:sz w:val="22"/>
          <w:szCs w:val="22"/>
        </w:rPr>
        <w:t>Nil</w:t>
      </w:r>
      <w:r w:rsidR="007C3656">
        <w:rPr>
          <w:rFonts w:ascii="Tahoma" w:eastAsia="Tahoma" w:hAnsi="Tahoma" w:cs="Tahoma"/>
          <w:spacing w:val="-3"/>
          <w:position w:val="-1"/>
          <w:sz w:val="22"/>
          <w:szCs w:val="22"/>
        </w:rPr>
        <w:t>a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i</w:t>
      </w:r>
      <w:proofErr w:type="spellEnd"/>
      <w:r w:rsidR="007C3656"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Ra</w:t>
      </w:r>
      <w:r w:rsidR="007C3656"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position w:val="-1"/>
          <w:sz w:val="22"/>
          <w:szCs w:val="22"/>
        </w:rPr>
        <w:t>a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-</w:t>
      </w:r>
      <w:r w:rsidR="007C3656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t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 xml:space="preserve">a </w:t>
      </w:r>
      <w:proofErr w:type="spellStart"/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R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or</w:t>
      </w:r>
      <w:proofErr w:type="spellEnd"/>
      <w:r w:rsidR="007C3656">
        <w:rPr>
          <w:rFonts w:ascii="Tahoma" w:eastAsia="Tahoma" w:hAnsi="Tahoma" w:cs="Tahoma"/>
          <w:position w:val="-1"/>
          <w:sz w:val="22"/>
          <w:szCs w:val="22"/>
        </w:rPr>
        <w:t xml:space="preserve">   :</w:t>
      </w:r>
    </w:p>
    <w:p w14:paraId="340E1D72" w14:textId="77777777" w:rsidR="00CA4B61" w:rsidRDefault="007C3656">
      <w:pPr>
        <w:spacing w:before="22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num="2" w:space="720" w:equalWidth="0">
            <w:col w:w="2792" w:space="82"/>
            <w:col w:w="7126"/>
          </w:cols>
        </w:sectPr>
      </w:pPr>
      <w:r>
        <w:br w:type="column"/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lastRenderedPageBreak/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1C8C78DB" w14:textId="77777777" w:rsidR="00CA4B61" w:rsidRDefault="00CA4B61">
      <w:pPr>
        <w:spacing w:before="1" w:line="160" w:lineRule="exact"/>
        <w:rPr>
          <w:sz w:val="16"/>
          <w:szCs w:val="16"/>
        </w:rPr>
      </w:pPr>
    </w:p>
    <w:p w14:paraId="54052640" w14:textId="77777777" w:rsidR="00CA4B61" w:rsidRDefault="00CA4B61">
      <w:pPr>
        <w:spacing w:line="200" w:lineRule="exact"/>
      </w:pPr>
    </w:p>
    <w:p w14:paraId="64994408" w14:textId="77777777" w:rsidR="00CA4B61" w:rsidRDefault="00CA4B61">
      <w:pPr>
        <w:spacing w:line="200" w:lineRule="exact"/>
      </w:pPr>
    </w:p>
    <w:p w14:paraId="66D3DE7D" w14:textId="77777777" w:rsidR="00CA4B61" w:rsidRDefault="00CA4B61">
      <w:pPr>
        <w:spacing w:line="200" w:lineRule="exact"/>
      </w:pPr>
    </w:p>
    <w:p w14:paraId="690B5DB7" w14:textId="77777777" w:rsidR="00CA4B61" w:rsidRDefault="00CA4B61">
      <w:pPr>
        <w:spacing w:line="200" w:lineRule="exact"/>
        <w:sectPr w:rsidR="00CA4B61">
          <w:type w:val="continuous"/>
          <w:pgSz w:w="12260" w:h="18720"/>
          <w:pgMar w:top="860" w:right="960" w:bottom="280" w:left="1300" w:header="720" w:footer="720" w:gutter="0"/>
          <w:cols w:space="720"/>
        </w:sectPr>
      </w:pPr>
    </w:p>
    <w:p w14:paraId="74171C6E" w14:textId="77777777" w:rsidR="00CA4B61" w:rsidRDefault="007C3656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9.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at</w:t>
      </w:r>
      <w:proofErr w:type="spellEnd"/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u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:</w:t>
      </w:r>
      <w:proofErr w:type="gramEnd"/>
    </w:p>
    <w:p w14:paraId="35AA97D4" w14:textId="77777777" w:rsidR="00CA4B61" w:rsidRDefault="00CA4B61">
      <w:pPr>
        <w:spacing w:before="4" w:line="120" w:lineRule="exact"/>
        <w:rPr>
          <w:sz w:val="13"/>
          <w:szCs w:val="13"/>
        </w:rPr>
      </w:pPr>
    </w:p>
    <w:p w14:paraId="6C8F8132" w14:textId="77777777" w:rsidR="00CA4B61" w:rsidRDefault="00A17CC0">
      <w:pPr>
        <w:ind w:left="401" w:right="-52"/>
        <w:rPr>
          <w:rFonts w:ascii="Tahoma" w:eastAsia="Tahoma" w:hAnsi="Tahoma" w:cs="Tahoma"/>
          <w:sz w:val="22"/>
          <w:szCs w:val="22"/>
        </w:rPr>
      </w:pPr>
      <w:r>
        <w:pict w14:anchorId="25507793">
          <v:group id="_x0000_s1052" style="position:absolute;left:0;text-align:left;margin-left:239.6pt;margin-top:-5.1pt;width:316.4pt;height:19.8pt;z-index:-1278;mso-position-horizontal-relative:page" coordorigin="4792,-102" coordsize="6328,396">
            <v:shape id="_x0000_s1053" style="position:absolute;left:4792;top:-102;width:6328;height:396" coordorigin="4792,-102" coordsize="6328,396" path="m4792,294r6328,l11120,-102r-6328,l4792,294xe" filled="f" strokeweight=".8pt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>a.</w:t>
      </w:r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N</w:t>
      </w:r>
      <w:r w:rsidR="007C3656"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 w:rsidR="007C3656">
        <w:rPr>
          <w:rFonts w:ascii="Tahoma" w:eastAsia="Tahoma" w:hAnsi="Tahoma" w:cs="Tahoma"/>
          <w:spacing w:val="2"/>
          <w:sz w:val="22"/>
          <w:szCs w:val="22"/>
        </w:rPr>
        <w:t>I</w:t>
      </w:r>
      <w:r w:rsidR="007C3656">
        <w:rPr>
          <w:rFonts w:ascii="Tahoma" w:eastAsia="Tahoma" w:hAnsi="Tahoma" w:cs="Tahoma"/>
          <w:spacing w:val="-3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s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s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/</w:t>
      </w:r>
      <w:proofErr w:type="gram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ru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s</w:t>
      </w:r>
      <w:r w:rsidR="007C3656">
        <w:rPr>
          <w:rFonts w:ascii="Tahoma" w:eastAsia="Tahoma" w:hAnsi="Tahoma" w:cs="Tahoma"/>
          <w:spacing w:val="-3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h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a</w:t>
      </w:r>
      <w:r w:rsidR="007C3656">
        <w:rPr>
          <w:rFonts w:ascii="Tahoma" w:eastAsia="Tahoma" w:hAnsi="Tahoma" w:cs="Tahoma"/>
          <w:sz w:val="22"/>
          <w:szCs w:val="22"/>
        </w:rPr>
        <w:t>n :</w:t>
      </w:r>
      <w:proofErr w:type="gramEnd"/>
    </w:p>
    <w:p w14:paraId="585C4B8E" w14:textId="77777777" w:rsidR="00CA4B61" w:rsidRDefault="00CA4B61">
      <w:pPr>
        <w:spacing w:line="120" w:lineRule="exact"/>
        <w:rPr>
          <w:sz w:val="13"/>
          <w:szCs w:val="13"/>
        </w:rPr>
      </w:pPr>
    </w:p>
    <w:p w14:paraId="67CB721B" w14:textId="77777777" w:rsidR="00CA4B61" w:rsidRDefault="007C3656">
      <w:pPr>
        <w:ind w:left="401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                  </w:t>
      </w:r>
      <w:r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02E568C1" w14:textId="77777777" w:rsidR="00CA4B61" w:rsidRDefault="007C3656">
      <w:pPr>
        <w:spacing w:line="200" w:lineRule="exact"/>
      </w:pPr>
      <w:r>
        <w:br w:type="column"/>
      </w:r>
    </w:p>
    <w:p w14:paraId="35F059A7" w14:textId="77777777" w:rsidR="00CA4B61" w:rsidRDefault="00CA4B61">
      <w:pPr>
        <w:spacing w:line="200" w:lineRule="exact"/>
      </w:pPr>
    </w:p>
    <w:p w14:paraId="60AC3595" w14:textId="77777777" w:rsidR="00CA4B61" w:rsidRDefault="00CA4B61">
      <w:pPr>
        <w:spacing w:line="200" w:lineRule="exact"/>
      </w:pPr>
    </w:p>
    <w:p w14:paraId="499084C6" w14:textId="77777777" w:rsidR="00CA4B61" w:rsidRDefault="00CA4B61">
      <w:pPr>
        <w:spacing w:line="200" w:lineRule="exact"/>
      </w:pPr>
    </w:p>
    <w:p w14:paraId="48426C22" w14:textId="77777777" w:rsidR="00CA4B61" w:rsidRDefault="00CA4B61">
      <w:pPr>
        <w:spacing w:before="10" w:line="200" w:lineRule="exact"/>
      </w:pPr>
    </w:p>
    <w:p w14:paraId="373B23C7" w14:textId="77777777" w:rsidR="00CA4B61" w:rsidRDefault="00A17CC0">
      <w:pPr>
        <w:tabs>
          <w:tab w:val="left" w:pos="5900"/>
        </w:tabs>
        <w:spacing w:line="240" w:lineRule="exact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num="2" w:space="720" w:equalWidth="0">
            <w:col w:w="3416" w:space="230"/>
            <w:col w:w="6354"/>
          </w:cols>
        </w:sectPr>
      </w:pPr>
      <w:r>
        <w:pict w14:anchorId="1B081C05">
          <v:group id="_x0000_s1050" style="position:absolute;margin-left:239.6pt;margin-top:-7.1pt;width:316.4pt;height:55.4pt;z-index:-1277;mso-position-horizontal-relative:page" coordorigin="4792,-142" coordsize="6328,1108">
            <v:shape id="_x0000_s1051" style="position:absolute;left:4792;top:-142;width:6328;height:1108" coordorigin="4792,-142" coordsize="6328,1108" path="m4792,966r6328,l11120,-142r-6328,l4792,966xe" filled="f" strokeweight=".8pt">
              <v:path arrowok="t"/>
            </v:shape>
            <w10:wrap anchorx="page"/>
          </v:group>
        </w:pict>
      </w:r>
      <w:proofErr w:type="spellStart"/>
      <w:r w:rsidR="007C3656">
        <w:rPr>
          <w:rFonts w:ascii="Tahoma" w:eastAsia="Tahoma" w:hAnsi="Tahoma" w:cs="Tahoma"/>
          <w:position w:val="-1"/>
          <w:sz w:val="22"/>
          <w:szCs w:val="22"/>
        </w:rPr>
        <w:t>J</w:t>
      </w:r>
      <w:r w:rsidR="007C3656">
        <w:rPr>
          <w:rFonts w:ascii="Tahoma" w:eastAsia="Tahoma" w:hAnsi="Tahoma" w:cs="Tahoma"/>
          <w:spacing w:val="1"/>
          <w:position w:val="-1"/>
          <w:sz w:val="22"/>
          <w:szCs w:val="22"/>
        </w:rPr>
        <w:t>al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proofErr w:type="spellEnd"/>
      <w:r w:rsidR="007C3656">
        <w:rPr>
          <w:rFonts w:ascii="Tahoma" w:eastAsia="Tahoma" w:hAnsi="Tahoma" w:cs="Tahoma"/>
          <w:position w:val="-1"/>
          <w:sz w:val="22"/>
          <w:szCs w:val="22"/>
        </w:rPr>
        <w:t>/</w:t>
      </w:r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R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T/</w:t>
      </w:r>
      <w:proofErr w:type="gramStart"/>
      <w:r w:rsidR="007C3656">
        <w:rPr>
          <w:rFonts w:ascii="Tahoma" w:eastAsia="Tahoma" w:hAnsi="Tahoma" w:cs="Tahoma"/>
          <w:spacing w:val="-1"/>
          <w:position w:val="-1"/>
          <w:sz w:val="22"/>
          <w:szCs w:val="22"/>
        </w:rPr>
        <w:t>R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W</w:t>
      </w:r>
      <w:r w:rsidR="007C3656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position w:val="-1"/>
          <w:sz w:val="22"/>
          <w:szCs w:val="22"/>
        </w:rPr>
        <w:t>:</w:t>
      </w:r>
      <w:proofErr w:type="gramEnd"/>
      <w:r w:rsidR="007C3656">
        <w:rPr>
          <w:rFonts w:ascii="Tahoma" w:eastAsia="Tahoma" w:hAnsi="Tahoma" w:cs="Tahoma"/>
          <w:spacing w:val="-3"/>
          <w:position w:val="-1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 w:rsidR="007C3656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14:paraId="72D85172" w14:textId="77777777" w:rsidR="00CA4B61" w:rsidRDefault="00CA4B61">
      <w:pPr>
        <w:spacing w:before="6" w:line="140" w:lineRule="exact"/>
        <w:rPr>
          <w:sz w:val="14"/>
          <w:szCs w:val="14"/>
        </w:rPr>
      </w:pPr>
    </w:p>
    <w:p w14:paraId="6FB97F8B" w14:textId="77777777" w:rsidR="00CA4B61" w:rsidRDefault="00CA4B61">
      <w:pPr>
        <w:spacing w:line="200" w:lineRule="exact"/>
      </w:pPr>
    </w:p>
    <w:p w14:paraId="3A5EDE86" w14:textId="77777777" w:rsidR="00CA4B61" w:rsidRDefault="00CA4B61">
      <w:pPr>
        <w:spacing w:line="200" w:lineRule="exact"/>
      </w:pPr>
    </w:p>
    <w:p w14:paraId="648B8B3A" w14:textId="77777777" w:rsidR="00CA4B61" w:rsidRDefault="00CA4B61">
      <w:pPr>
        <w:spacing w:line="200" w:lineRule="exact"/>
      </w:pPr>
    </w:p>
    <w:p w14:paraId="58691406" w14:textId="77777777" w:rsidR="00CA4B61" w:rsidRDefault="007C3656">
      <w:pPr>
        <w:spacing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10.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  </w:t>
      </w:r>
      <w:r>
        <w:rPr>
          <w:rFonts w:ascii="Tahoma" w:eastAsia="Tahoma" w:hAnsi="Tahoma" w:cs="Tahoma"/>
          <w:spacing w:val="68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52320FDB" w14:textId="6B246F97" w:rsidR="00CA4B61" w:rsidRDefault="007C3656">
      <w:pPr>
        <w:tabs>
          <w:tab w:val="left" w:pos="2960"/>
        </w:tabs>
        <w:spacing w:before="50" w:line="275" w:lineRule="auto"/>
        <w:ind w:right="-40"/>
        <w:rPr>
          <w:rFonts w:ascii="Tahoma" w:eastAsia="Tahoma" w:hAnsi="Tahoma" w:cs="Tahoma"/>
          <w:sz w:val="22"/>
          <w:szCs w:val="22"/>
        </w:rPr>
      </w:pPr>
      <w:r>
        <w:br w:type="column"/>
      </w: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lastRenderedPageBreak/>
        <w:t>D</w:t>
      </w:r>
      <w:r>
        <w:rPr>
          <w:rFonts w:ascii="Tahoma" w:eastAsia="Tahoma" w:hAnsi="Tahoma" w:cs="Tahoma"/>
          <w:spacing w:val="1"/>
          <w:sz w:val="22"/>
          <w:szCs w:val="22"/>
        </w:rPr>
        <w:t>u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proofErr w:type="spellEnd"/>
      <w:r>
        <w:rPr>
          <w:rFonts w:ascii="Tahoma" w:eastAsia="Tahoma" w:hAnsi="Tahoma" w:cs="Tahoma"/>
          <w:sz w:val="22"/>
          <w:szCs w:val="22"/>
        </w:rPr>
        <w:t>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gramStart"/>
      <w:r w:rsidR="004D5DA4">
        <w:rPr>
          <w:rFonts w:ascii="Tahoma" w:eastAsia="Tahoma" w:hAnsi="Tahoma" w:cs="Tahoma"/>
          <w:spacing w:val="-1"/>
          <w:sz w:val="22"/>
          <w:szCs w:val="22"/>
        </w:rPr>
        <w:t>…………………….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b</w:t>
      </w:r>
      <w:proofErr w:type="spellEnd"/>
      <w:r>
        <w:rPr>
          <w:rFonts w:ascii="Tahoma" w:eastAsia="Tahoma" w:hAnsi="Tahoma" w:cs="Tahoma"/>
          <w:sz w:val="22"/>
          <w:szCs w:val="22"/>
        </w:rPr>
        <w:t>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pacing w:val="1"/>
          <w:sz w:val="22"/>
          <w:szCs w:val="22"/>
        </w:rPr>
        <w:t>li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ar</w:t>
      </w:r>
      <w:proofErr w:type="spellEnd"/>
    </w:p>
    <w:p w14:paraId="6597310E" w14:textId="77777777" w:rsidR="00CA4B61" w:rsidRDefault="007C3656">
      <w:pPr>
        <w:tabs>
          <w:tab w:val="left" w:pos="2820"/>
        </w:tabs>
        <w:spacing w:before="50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num="3" w:space="720" w:equalWidth="0">
            <w:col w:w="2747" w:space="898"/>
            <w:col w:w="2968" w:space="135"/>
            <w:col w:w="3252"/>
          </w:cols>
        </w:sectPr>
      </w:pPr>
      <w:r>
        <w:br w:type="column"/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lastRenderedPageBreak/>
        <w:t>D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7441C086" w14:textId="77777777" w:rsidR="00CA4B61" w:rsidRDefault="00CA4B61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58"/>
        <w:gridCol w:w="588"/>
        <w:gridCol w:w="740"/>
        <w:gridCol w:w="1509"/>
      </w:tblGrid>
      <w:tr w:rsidR="00CA4B61" w14:paraId="380BCDE8" w14:textId="77777777">
        <w:trPr>
          <w:trHeight w:hRule="exact" w:val="27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B7BD" w14:textId="77777777" w:rsidR="00CA4B61" w:rsidRDefault="00CA4B61">
            <w:pPr>
              <w:spacing w:before="9" w:line="120" w:lineRule="exact"/>
              <w:rPr>
                <w:sz w:val="13"/>
                <w:szCs w:val="13"/>
              </w:rPr>
            </w:pPr>
          </w:p>
          <w:p w14:paraId="6D2C863B" w14:textId="77777777" w:rsidR="00CA4B61" w:rsidRDefault="007C3656">
            <w:pPr>
              <w:ind w:left="1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o.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66497" w14:textId="77777777" w:rsidR="00CA4B61" w:rsidRDefault="00CA4B61">
            <w:pPr>
              <w:spacing w:before="9" w:line="120" w:lineRule="exact"/>
              <w:rPr>
                <w:sz w:val="13"/>
                <w:szCs w:val="13"/>
              </w:rPr>
            </w:pPr>
          </w:p>
          <w:p w14:paraId="3BEDE912" w14:textId="77777777" w:rsidR="00CA4B61" w:rsidRDefault="007C3656">
            <w:pPr>
              <w:ind w:left="2575" w:right="257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Ur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ai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326D0" w14:textId="77777777" w:rsidR="00CA4B61" w:rsidRDefault="007C3656">
            <w:pPr>
              <w:spacing w:line="260" w:lineRule="exact"/>
              <w:ind w:left="339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4DA25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08F19C74" w14:textId="77777777" w:rsidR="00CA4B61" w:rsidRDefault="007C3656">
            <w:pPr>
              <w:ind w:left="14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proofErr w:type="spellEnd"/>
          </w:p>
        </w:tc>
      </w:tr>
      <w:tr w:rsidR="00CA4B61" w14:paraId="0AAA6A03" w14:textId="77777777">
        <w:trPr>
          <w:trHeight w:hRule="exact" w:val="27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06DD" w14:textId="77777777" w:rsidR="00CA4B61" w:rsidRDefault="00CA4B61"/>
        </w:tc>
        <w:tc>
          <w:tcPr>
            <w:tcW w:w="5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00" w14:textId="77777777" w:rsidR="00CA4B61" w:rsidRDefault="00CA4B61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D4F1" w14:textId="77777777" w:rsidR="00CA4B61" w:rsidRDefault="007C3656">
            <w:pPr>
              <w:spacing w:line="260" w:lineRule="exact"/>
              <w:ind w:left="10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B35" w14:textId="77777777" w:rsidR="00CA4B61" w:rsidRDefault="007C3656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18EE" w14:textId="77777777" w:rsidR="00CA4B61" w:rsidRDefault="00CA4B61"/>
        </w:tc>
      </w:tr>
      <w:tr w:rsidR="00CA4B61" w14:paraId="474A9CE4" w14:textId="77777777">
        <w:trPr>
          <w:trHeight w:hRule="exact" w:val="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8D5" w14:textId="77777777" w:rsidR="00CA4B61" w:rsidRDefault="007C3656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EF82" w14:textId="77777777" w:rsidR="00CA4B61" w:rsidRDefault="007C3656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6AF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3DB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896" w14:textId="77777777" w:rsidR="00CA4B61" w:rsidRDefault="00CA4B61"/>
        </w:tc>
      </w:tr>
      <w:tr w:rsidR="00CA4B61" w14:paraId="47141F34" w14:textId="77777777">
        <w:trPr>
          <w:trHeight w:hRule="exact" w:val="5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ADF9" w14:textId="77777777" w:rsidR="00CA4B61" w:rsidRDefault="00CA4B61">
            <w:pPr>
              <w:spacing w:before="5" w:line="120" w:lineRule="exact"/>
              <w:rPr>
                <w:sz w:val="13"/>
                <w:szCs w:val="13"/>
              </w:rPr>
            </w:pPr>
          </w:p>
          <w:p w14:paraId="682BE672" w14:textId="77777777" w:rsidR="00CA4B61" w:rsidRDefault="007C3656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9E12" w14:textId="77777777" w:rsidR="00CA4B61" w:rsidRDefault="007C3656">
            <w:pPr>
              <w:spacing w:before="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DK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au</w:t>
            </w:r>
            <w:proofErr w:type="spellEnd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1-2,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V.1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-2,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</w:p>
          <w:p w14:paraId="38A0FFA4" w14:textId="77777777" w:rsidR="00CA4B61" w:rsidRDefault="007C3656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1)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E06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AEAF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3362" w14:textId="77777777" w:rsidR="00CA4B61" w:rsidRDefault="00CA4B61"/>
        </w:tc>
      </w:tr>
      <w:tr w:rsidR="00CA4B61" w14:paraId="37D151B6" w14:textId="77777777">
        <w:trPr>
          <w:trHeight w:hRule="exact" w:val="3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D73E" w14:textId="77777777" w:rsidR="00CA4B61" w:rsidRDefault="007C3656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5F0F" w14:textId="77777777" w:rsidR="00CA4B61" w:rsidRDefault="007C3656">
            <w:pPr>
              <w:spacing w:before="2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DC0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DA5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A62F" w14:textId="77777777" w:rsidR="00CA4B61" w:rsidRDefault="00CA4B61"/>
        </w:tc>
      </w:tr>
      <w:tr w:rsidR="00CA4B61" w14:paraId="35EC868A" w14:textId="77777777">
        <w:trPr>
          <w:trHeight w:hRule="exact" w:val="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77AC" w14:textId="77777777" w:rsidR="00CA4B61" w:rsidRDefault="007C3656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968" w14:textId="77777777" w:rsidR="00CA4B61" w:rsidRDefault="007C3656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A170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A8A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CDA" w14:textId="77777777" w:rsidR="00CA4B61" w:rsidRDefault="00CA4B61"/>
        </w:tc>
      </w:tr>
      <w:tr w:rsidR="00CA4B61" w14:paraId="6DB1CE74" w14:textId="77777777">
        <w:trPr>
          <w:trHeight w:hRule="exact" w:val="3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2D3" w14:textId="77777777" w:rsidR="00CA4B61" w:rsidRDefault="007C3656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88F" w14:textId="77777777" w:rsidR="00CA4B61" w:rsidRDefault="007C3656">
            <w:pPr>
              <w:spacing w:before="27"/>
              <w:ind w:left="103" w:right="-3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ama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2F8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8F3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387C" w14:textId="77777777" w:rsidR="00CA4B61" w:rsidRDefault="00CA4B61"/>
        </w:tc>
      </w:tr>
      <w:tr w:rsidR="00CA4B61" w14:paraId="21878B63" w14:textId="77777777">
        <w:trPr>
          <w:trHeight w:hRule="exact" w:val="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713" w14:textId="77777777" w:rsidR="00CA4B61" w:rsidRDefault="007C3656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6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1324" w14:textId="77777777" w:rsidR="00CA4B61" w:rsidRDefault="007C3656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A62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652E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7EE9" w14:textId="77777777" w:rsidR="00CA4B61" w:rsidRDefault="00CA4B61"/>
        </w:tc>
      </w:tr>
      <w:tr w:rsidR="00CA4B61" w14:paraId="19FC3015" w14:textId="77777777">
        <w:trPr>
          <w:trHeight w:hRule="exact" w:val="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072A" w14:textId="77777777" w:rsidR="00CA4B61" w:rsidRDefault="007C3656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7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AEC" w14:textId="77777777" w:rsidR="00CA4B61" w:rsidRDefault="007C3656">
            <w:pPr>
              <w:spacing w:before="2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om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9274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5A5D" w14:textId="77777777" w:rsidR="00CA4B61" w:rsidRDefault="00CA4B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CC0" w14:textId="77777777" w:rsidR="00CA4B61" w:rsidRDefault="00CA4B61"/>
        </w:tc>
      </w:tr>
    </w:tbl>
    <w:p w14:paraId="7ACD52B1" w14:textId="77777777" w:rsidR="00CA4B61" w:rsidRDefault="00CA4B61">
      <w:pPr>
        <w:spacing w:before="6" w:line="260" w:lineRule="exact"/>
        <w:rPr>
          <w:sz w:val="26"/>
          <w:szCs w:val="26"/>
        </w:rPr>
      </w:pPr>
    </w:p>
    <w:p w14:paraId="31EA51EE" w14:textId="475A1FFE" w:rsidR="00CA4B61" w:rsidRDefault="00A17CC0">
      <w:pPr>
        <w:spacing w:before="22"/>
        <w:ind w:left="6286"/>
        <w:rPr>
          <w:rFonts w:ascii="Tahoma" w:eastAsia="Tahoma" w:hAnsi="Tahoma" w:cs="Tahoma"/>
          <w:sz w:val="22"/>
          <w:szCs w:val="22"/>
        </w:rPr>
      </w:pPr>
      <w:r>
        <w:pict w14:anchorId="2127A896">
          <v:group id="_x0000_s1048" style="position:absolute;left:0;text-align:left;margin-left:371.95pt;margin-top:897.15pt;width:176.55pt;height:0;z-index:-1275;mso-position-horizontal-relative:page;mso-position-vertical-relative:page" coordorigin="7439,17943" coordsize="3531,0">
            <v:shape id="_x0000_s1049" style="position:absolute;left:7439;top:17943;width:3531;height:0" coordorigin="7439,17943" coordsize="3531,0" path="m7439,17943r3530,e" filled="f" strokeweight=".26669mm">
              <v:path arrowok="t"/>
            </v:shape>
            <w10:wrap anchorx="page" anchory="page"/>
          </v:group>
        </w:pict>
      </w:r>
      <w:proofErr w:type="spellStart"/>
      <w:proofErr w:type="gramStart"/>
      <w:r w:rsidR="004D5DA4">
        <w:rPr>
          <w:rFonts w:ascii="Tahoma" w:eastAsia="Tahoma" w:hAnsi="Tahoma" w:cs="Tahoma"/>
          <w:spacing w:val="-1"/>
          <w:sz w:val="22"/>
          <w:szCs w:val="22"/>
        </w:rPr>
        <w:t>Doko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,</w:t>
      </w:r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……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…</w:t>
      </w:r>
      <w:r w:rsidR="007C3656">
        <w:rPr>
          <w:rFonts w:ascii="Tahoma" w:eastAsia="Tahoma" w:hAnsi="Tahoma" w:cs="Tahoma"/>
          <w:sz w:val="22"/>
          <w:szCs w:val="22"/>
        </w:rPr>
        <w:t>……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…</w:t>
      </w:r>
      <w:r w:rsidR="007C3656">
        <w:rPr>
          <w:rFonts w:ascii="Tahoma" w:eastAsia="Tahoma" w:hAnsi="Tahoma" w:cs="Tahoma"/>
          <w:sz w:val="22"/>
          <w:szCs w:val="22"/>
        </w:rPr>
        <w:t>……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…</w:t>
      </w:r>
      <w:r w:rsidR="007C3656">
        <w:rPr>
          <w:rFonts w:ascii="Tahoma" w:eastAsia="Tahoma" w:hAnsi="Tahoma" w:cs="Tahoma"/>
          <w:sz w:val="22"/>
          <w:szCs w:val="22"/>
        </w:rPr>
        <w:t>.</w:t>
      </w:r>
      <w:proofErr w:type="gramEnd"/>
      <w:r w:rsidR="007C3656"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202</w:t>
      </w:r>
      <w:r>
        <w:rPr>
          <w:rFonts w:ascii="Tahoma" w:eastAsia="Tahoma" w:hAnsi="Tahoma" w:cs="Tahoma"/>
          <w:sz w:val="22"/>
          <w:szCs w:val="22"/>
        </w:rPr>
        <w:t>4</w:t>
      </w:r>
    </w:p>
    <w:p w14:paraId="0555D43B" w14:textId="77777777" w:rsidR="00CA4B61" w:rsidRDefault="00CA4B61">
      <w:pPr>
        <w:spacing w:before="3" w:line="120" w:lineRule="exact"/>
        <w:rPr>
          <w:sz w:val="13"/>
          <w:szCs w:val="13"/>
        </w:rPr>
      </w:pPr>
    </w:p>
    <w:p w14:paraId="48BB9AD3" w14:textId="77777777" w:rsidR="00CA4B61" w:rsidRDefault="00A17CC0">
      <w:pPr>
        <w:ind w:left="664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960" w:bottom="280" w:left="1300" w:header="720" w:footer="720" w:gutter="0"/>
          <w:cols w:space="720"/>
        </w:sectPr>
      </w:pPr>
      <w:r>
        <w:pict w14:anchorId="097B41E3">
          <v:group id="_x0000_s1045" style="position:absolute;left:0;text-align:left;margin-left:70.45pt;margin-top:896.8pt;width:177.7pt;height:.75pt;z-index:-1276;mso-position-horizontal-relative:page;mso-position-vertical-relative:page" coordorigin="1409,17936" coordsize="3554,15">
            <v:shape id="_x0000_s1047" style="position:absolute;left:1417;top:17943;width:2622;height:0" coordorigin="1417,17943" coordsize="2622,0" path="m1417,17943r2622,e" filled="f" strokeweight=".26669mm">
              <v:path arrowok="t"/>
            </v:shape>
            <v:shape id="_x0000_s1046" style="position:absolute;left:4042;top:17943;width:914;height:0" coordorigin="4042,17943" coordsize="914,0" path="m4042,17943r913,e" filled="f" strokeweight=".26669mm">
              <v:path arrowok="t"/>
            </v:shape>
            <w10:wrap anchorx="page" anchory="page"/>
          </v:group>
        </w:pict>
      </w:r>
      <w:r w:rsidR="007C3656">
        <w:rPr>
          <w:rFonts w:ascii="Tahoma" w:eastAsia="Tahoma" w:hAnsi="Tahoma" w:cs="Tahoma"/>
          <w:sz w:val="22"/>
          <w:szCs w:val="22"/>
        </w:rPr>
        <w:t>O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g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z w:val="22"/>
          <w:szCs w:val="22"/>
        </w:rPr>
        <w:t>a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/</w:t>
      </w:r>
      <w:proofErr w:type="spellStart"/>
      <w:r w:rsidR="007C3656">
        <w:rPr>
          <w:rFonts w:ascii="Tahoma" w:eastAsia="Tahoma" w:hAnsi="Tahoma" w:cs="Tahoma"/>
          <w:spacing w:val="2"/>
          <w:sz w:val="22"/>
          <w:szCs w:val="22"/>
        </w:rPr>
        <w:t>W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l</w:t>
      </w:r>
      <w:r w:rsidR="007C3656">
        <w:rPr>
          <w:rFonts w:ascii="Tahoma" w:eastAsia="Tahoma" w:hAnsi="Tahoma" w:cs="Tahoma"/>
          <w:sz w:val="22"/>
          <w:szCs w:val="22"/>
        </w:rPr>
        <w:t>i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</w:t>
      </w:r>
      <w:r w:rsidR="007C3656">
        <w:rPr>
          <w:rFonts w:ascii="Tahoma" w:eastAsia="Tahoma" w:hAnsi="Tahoma" w:cs="Tahoma"/>
          <w:spacing w:val="29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d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f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.</w:t>
      </w:r>
    </w:p>
    <w:p w14:paraId="602F5DC0" w14:textId="77777777" w:rsidR="00CA4B61" w:rsidRDefault="007C3656">
      <w:pPr>
        <w:spacing w:before="68"/>
        <w:ind w:left="1894" w:right="18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lastRenderedPageBreak/>
        <w:t>PE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"/>
          <w:sz w:val="28"/>
          <w:szCs w:val="28"/>
        </w:rPr>
        <w:t>PESE</w:t>
      </w:r>
      <w:r>
        <w:rPr>
          <w:rFonts w:ascii="Arial" w:eastAsia="Arial" w:hAnsi="Arial" w:cs="Arial"/>
          <w:b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DI</w:t>
      </w:r>
      <w:r>
        <w:rPr>
          <w:rFonts w:ascii="Arial" w:eastAsia="Arial" w:hAnsi="Arial" w:cs="Arial"/>
          <w:b/>
          <w:sz w:val="28"/>
          <w:szCs w:val="28"/>
        </w:rPr>
        <w:t xml:space="preserve">K </w:t>
      </w:r>
      <w:r>
        <w:rPr>
          <w:rFonts w:ascii="Arial" w:eastAsia="Arial" w:hAnsi="Arial" w:cs="Arial"/>
          <w:b/>
          <w:spacing w:val="2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spacing w:val="-1"/>
          <w:sz w:val="28"/>
          <w:szCs w:val="28"/>
        </w:rPr>
        <w:t>(</w:t>
      </w:r>
      <w:r>
        <w:rPr>
          <w:rFonts w:ascii="Arial" w:eastAsia="Arial" w:hAnsi="Arial" w:cs="Arial"/>
          <w:b/>
          <w:spacing w:val="1"/>
          <w:sz w:val="28"/>
          <w:szCs w:val="28"/>
        </w:rPr>
        <w:t>PP</w:t>
      </w:r>
      <w:r>
        <w:rPr>
          <w:rFonts w:ascii="Arial" w:eastAsia="Arial" w:hAnsi="Arial" w:cs="Arial"/>
          <w:b/>
          <w:spacing w:val="2"/>
          <w:sz w:val="28"/>
          <w:szCs w:val="28"/>
        </w:rPr>
        <w:t>DB</w:t>
      </w:r>
      <w:r>
        <w:rPr>
          <w:rFonts w:ascii="Arial" w:eastAsia="Arial" w:hAnsi="Arial" w:cs="Arial"/>
          <w:b/>
          <w:sz w:val="28"/>
          <w:szCs w:val="28"/>
        </w:rPr>
        <w:t>)</w:t>
      </w:r>
    </w:p>
    <w:p w14:paraId="142C8B6F" w14:textId="15CA8B0B" w:rsidR="00CA4B61" w:rsidRPr="00052DCA" w:rsidRDefault="007C3656" w:rsidP="00052DCA">
      <w:pPr>
        <w:spacing w:before="1"/>
        <w:ind w:left="651" w:right="553"/>
        <w:jc w:val="center"/>
        <w:rPr>
          <w:rFonts w:ascii="Arial" w:eastAsia="Arial" w:hAnsi="Arial" w:cs="Arial"/>
          <w:b/>
          <w:sz w:val="28"/>
          <w:szCs w:val="28"/>
        </w:rPr>
      </w:pPr>
      <w:r w:rsidRPr="00052DCA">
        <w:rPr>
          <w:rFonts w:ascii="Arial" w:eastAsia="Arial" w:hAnsi="Arial" w:cs="Arial"/>
          <w:b/>
          <w:spacing w:val="2"/>
          <w:sz w:val="28"/>
          <w:szCs w:val="28"/>
        </w:rPr>
        <w:t>U</w:t>
      </w:r>
      <w:r w:rsidRPr="00052DCA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Pr="00052DCA">
        <w:rPr>
          <w:rFonts w:ascii="Arial" w:eastAsia="Arial" w:hAnsi="Arial" w:cs="Arial"/>
          <w:b/>
          <w:sz w:val="28"/>
          <w:szCs w:val="28"/>
        </w:rPr>
        <w:t>T</w:t>
      </w:r>
      <w:r w:rsidRPr="00052DCA"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 w:rsidRPr="00052DCA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Pr="00052DCA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Pr="00052DCA">
        <w:rPr>
          <w:rFonts w:ascii="Arial" w:eastAsia="Arial" w:hAnsi="Arial" w:cs="Arial"/>
          <w:b/>
          <w:sz w:val="28"/>
          <w:szCs w:val="28"/>
        </w:rPr>
        <w:t xml:space="preserve">P </w:t>
      </w:r>
      <w:r w:rsidRPr="00052DCA">
        <w:rPr>
          <w:rFonts w:ascii="Arial" w:eastAsia="Arial" w:hAnsi="Arial" w:cs="Arial"/>
          <w:b/>
          <w:spacing w:val="2"/>
          <w:sz w:val="28"/>
          <w:szCs w:val="28"/>
        </w:rPr>
        <w:t>N</w:t>
      </w:r>
      <w:r w:rsidRPr="00052DCA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052DCA">
        <w:rPr>
          <w:rFonts w:ascii="Arial" w:eastAsia="Arial" w:hAnsi="Arial" w:cs="Arial"/>
          <w:b/>
          <w:spacing w:val="-2"/>
          <w:sz w:val="28"/>
          <w:szCs w:val="28"/>
        </w:rPr>
        <w:t>G</w:t>
      </w:r>
      <w:r w:rsidRPr="00052DCA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052DCA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052DCA">
        <w:rPr>
          <w:rFonts w:ascii="Arial" w:eastAsia="Arial" w:hAnsi="Arial" w:cs="Arial"/>
          <w:b/>
          <w:sz w:val="28"/>
          <w:szCs w:val="28"/>
        </w:rPr>
        <w:t>I</w:t>
      </w:r>
      <w:r w:rsidRPr="00052DCA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052DCA">
        <w:rPr>
          <w:rFonts w:ascii="Arial" w:eastAsia="Arial" w:hAnsi="Arial" w:cs="Arial"/>
          <w:b/>
          <w:sz w:val="28"/>
          <w:szCs w:val="28"/>
        </w:rPr>
        <w:t>1</w:t>
      </w:r>
      <w:r w:rsidRPr="00052DCA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4D5DA4" w:rsidRPr="00052DCA">
        <w:rPr>
          <w:rFonts w:ascii="Arial" w:eastAsia="Arial" w:hAnsi="Arial" w:cs="Arial"/>
          <w:b/>
          <w:spacing w:val="2"/>
          <w:sz w:val="28"/>
          <w:szCs w:val="28"/>
        </w:rPr>
        <w:t>DOKO</w:t>
      </w:r>
      <w:r w:rsidRPr="00052DCA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052DCA">
        <w:rPr>
          <w:rFonts w:ascii="Arial" w:eastAsia="Arial" w:hAnsi="Arial" w:cs="Arial"/>
          <w:b/>
          <w:spacing w:val="5"/>
          <w:sz w:val="28"/>
          <w:szCs w:val="28"/>
        </w:rPr>
        <w:t>T</w:t>
      </w:r>
      <w:r w:rsidRPr="00052DC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052DCA">
        <w:rPr>
          <w:rFonts w:ascii="Arial" w:eastAsia="Arial" w:hAnsi="Arial" w:cs="Arial"/>
          <w:b/>
          <w:spacing w:val="2"/>
          <w:sz w:val="28"/>
          <w:szCs w:val="28"/>
        </w:rPr>
        <w:t>HU</w:t>
      </w:r>
      <w:r w:rsidRPr="00052DCA">
        <w:rPr>
          <w:rFonts w:ascii="Arial" w:eastAsia="Arial" w:hAnsi="Arial" w:cs="Arial"/>
          <w:b/>
          <w:sz w:val="28"/>
          <w:szCs w:val="28"/>
        </w:rPr>
        <w:t xml:space="preserve">N </w:t>
      </w:r>
      <w:r w:rsidRPr="00052DCA">
        <w:rPr>
          <w:rFonts w:ascii="Arial" w:eastAsia="Arial" w:hAnsi="Arial" w:cs="Arial"/>
          <w:b/>
          <w:spacing w:val="1"/>
          <w:sz w:val="28"/>
          <w:szCs w:val="28"/>
        </w:rPr>
        <w:t>PEL</w:t>
      </w:r>
      <w:r w:rsidRPr="00052DC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052DCA">
        <w:rPr>
          <w:rFonts w:ascii="Arial" w:eastAsia="Arial" w:hAnsi="Arial" w:cs="Arial"/>
          <w:b/>
          <w:spacing w:val="4"/>
          <w:sz w:val="28"/>
          <w:szCs w:val="28"/>
        </w:rPr>
        <w:t>J</w:t>
      </w:r>
      <w:r w:rsidRPr="00052DC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052DCA">
        <w:rPr>
          <w:rFonts w:ascii="Arial" w:eastAsia="Arial" w:hAnsi="Arial" w:cs="Arial"/>
          <w:b/>
          <w:spacing w:val="6"/>
          <w:sz w:val="28"/>
          <w:szCs w:val="28"/>
        </w:rPr>
        <w:t>R</w:t>
      </w:r>
      <w:r w:rsidRPr="00052DC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052DCA">
        <w:rPr>
          <w:rFonts w:ascii="Arial" w:eastAsia="Arial" w:hAnsi="Arial" w:cs="Arial"/>
          <w:b/>
          <w:sz w:val="28"/>
          <w:szCs w:val="28"/>
        </w:rPr>
        <w:t xml:space="preserve">N </w:t>
      </w:r>
      <w:r w:rsidR="00A17CC0">
        <w:rPr>
          <w:rFonts w:ascii="Arial" w:eastAsia="Arial" w:hAnsi="Arial" w:cs="Arial"/>
          <w:b/>
          <w:sz w:val="28"/>
          <w:szCs w:val="28"/>
        </w:rPr>
        <w:t>2024/2025</w:t>
      </w:r>
    </w:p>
    <w:p w14:paraId="0BEDDE65" w14:textId="77777777" w:rsidR="00CA4B61" w:rsidRDefault="00A17CC0">
      <w:pPr>
        <w:tabs>
          <w:tab w:val="left" w:pos="9560"/>
        </w:tabs>
        <w:spacing w:before="28" w:line="400" w:lineRule="exact"/>
        <w:ind w:left="151" w:right="234"/>
        <w:jc w:val="center"/>
        <w:rPr>
          <w:rFonts w:ascii="Arial" w:eastAsia="Arial" w:hAnsi="Arial" w:cs="Arial"/>
          <w:sz w:val="36"/>
          <w:szCs w:val="36"/>
        </w:rPr>
      </w:pPr>
      <w:r>
        <w:pict w14:anchorId="589B4834">
          <v:group id="_x0000_s1043" style="position:absolute;left:0;text-align:left;margin-left:74.9pt;margin-top:23.95pt;width:471.25pt;height:0;z-index:-1266;mso-position-horizontal-relative:page" coordorigin="1498,479" coordsize="9425,0">
            <v:shape id="_x0000_s1044" style="position:absolute;left:1498;top:479;width:9425;height:0" coordorigin="1498,479" coordsize="9425,0" path="m1498,479r9425,e" filled="f" strokeweight="1.1pt">
              <v:path arrowok="t"/>
            </v:shape>
            <w10:wrap anchorx="page"/>
          </v:group>
        </w:pict>
      </w:r>
      <w:r w:rsidR="007C3656">
        <w:rPr>
          <w:rFonts w:ascii="Arial" w:eastAsia="Arial" w:hAnsi="Arial" w:cs="Arial"/>
          <w:b/>
          <w:position w:val="-1"/>
          <w:sz w:val="36"/>
          <w:szCs w:val="36"/>
          <w:u w:val="thick" w:color="000000"/>
        </w:rPr>
        <w:t xml:space="preserve">                           </w:t>
      </w:r>
      <w:r w:rsidR="007C3656">
        <w:rPr>
          <w:rFonts w:ascii="Arial" w:eastAsia="Arial" w:hAnsi="Arial" w:cs="Arial"/>
          <w:b/>
          <w:spacing w:val="3"/>
          <w:position w:val="-1"/>
          <w:sz w:val="36"/>
          <w:szCs w:val="36"/>
          <w:u w:val="thick" w:color="000000"/>
        </w:rPr>
        <w:t xml:space="preserve"> </w:t>
      </w:r>
      <w:r w:rsidR="007C3656">
        <w:rPr>
          <w:rFonts w:ascii="Arial" w:eastAsia="Arial" w:hAnsi="Arial" w:cs="Arial"/>
          <w:b/>
          <w:spacing w:val="4"/>
          <w:position w:val="-1"/>
          <w:sz w:val="36"/>
          <w:szCs w:val="36"/>
          <w:u w:val="thick" w:color="000000"/>
        </w:rPr>
        <w:t>J</w:t>
      </w:r>
      <w:r w:rsidR="007C3656">
        <w:rPr>
          <w:rFonts w:ascii="Arial" w:eastAsia="Arial" w:hAnsi="Arial" w:cs="Arial"/>
          <w:b/>
          <w:spacing w:val="-8"/>
          <w:position w:val="-1"/>
          <w:sz w:val="36"/>
          <w:szCs w:val="36"/>
          <w:u w:val="thick" w:color="000000"/>
        </w:rPr>
        <w:t>A</w:t>
      </w:r>
      <w:r w:rsidR="007C3656">
        <w:rPr>
          <w:rFonts w:ascii="Arial" w:eastAsia="Arial" w:hAnsi="Arial" w:cs="Arial"/>
          <w:b/>
          <w:position w:val="-1"/>
          <w:sz w:val="36"/>
          <w:szCs w:val="36"/>
          <w:u w:val="thick" w:color="000000"/>
        </w:rPr>
        <w:t xml:space="preserve">LUR </w:t>
      </w:r>
      <w:r w:rsidR="007C3656">
        <w:rPr>
          <w:rFonts w:ascii="Arial" w:eastAsia="Arial" w:hAnsi="Arial" w:cs="Arial"/>
          <w:b/>
          <w:spacing w:val="1"/>
          <w:position w:val="-1"/>
          <w:sz w:val="36"/>
          <w:szCs w:val="36"/>
          <w:u w:val="thick" w:color="000000"/>
        </w:rPr>
        <w:t>P</w:t>
      </w:r>
      <w:r w:rsidR="007C3656">
        <w:rPr>
          <w:rFonts w:ascii="Arial" w:eastAsia="Arial" w:hAnsi="Arial" w:cs="Arial"/>
          <w:b/>
          <w:position w:val="-1"/>
          <w:sz w:val="36"/>
          <w:szCs w:val="36"/>
          <w:u w:val="thick" w:color="000000"/>
        </w:rPr>
        <w:t>ERPIN</w:t>
      </w:r>
      <w:r w:rsidR="007C3656">
        <w:rPr>
          <w:rFonts w:ascii="Arial" w:eastAsia="Arial" w:hAnsi="Arial" w:cs="Arial"/>
          <w:b/>
          <w:spacing w:val="4"/>
          <w:position w:val="-1"/>
          <w:sz w:val="36"/>
          <w:szCs w:val="36"/>
          <w:u w:val="thick" w:color="000000"/>
        </w:rPr>
        <w:t>D</w:t>
      </w:r>
      <w:r w:rsidR="007C3656">
        <w:rPr>
          <w:rFonts w:ascii="Arial" w:eastAsia="Arial" w:hAnsi="Arial" w:cs="Arial"/>
          <w:b/>
          <w:spacing w:val="-4"/>
          <w:position w:val="-1"/>
          <w:sz w:val="36"/>
          <w:szCs w:val="36"/>
          <w:u w:val="thick" w:color="000000"/>
        </w:rPr>
        <w:t>A</w:t>
      </w:r>
      <w:r w:rsidR="007C3656">
        <w:rPr>
          <w:rFonts w:ascii="Arial" w:eastAsia="Arial" w:hAnsi="Arial" w:cs="Arial"/>
          <w:b/>
          <w:spacing w:val="4"/>
          <w:position w:val="-1"/>
          <w:sz w:val="36"/>
          <w:szCs w:val="36"/>
          <w:u w:val="thick" w:color="000000"/>
        </w:rPr>
        <w:t>H</w:t>
      </w:r>
      <w:r w:rsidR="007C3656">
        <w:rPr>
          <w:rFonts w:ascii="Arial" w:eastAsia="Arial" w:hAnsi="Arial" w:cs="Arial"/>
          <w:b/>
          <w:spacing w:val="-4"/>
          <w:position w:val="-1"/>
          <w:sz w:val="36"/>
          <w:szCs w:val="36"/>
          <w:u w:val="thick" w:color="000000"/>
        </w:rPr>
        <w:t>A</w:t>
      </w:r>
      <w:r w:rsidR="007C3656">
        <w:rPr>
          <w:rFonts w:ascii="Arial" w:eastAsia="Arial" w:hAnsi="Arial" w:cs="Arial"/>
          <w:b/>
          <w:position w:val="-1"/>
          <w:sz w:val="36"/>
          <w:szCs w:val="36"/>
          <w:u w:val="thick" w:color="000000"/>
        </w:rPr>
        <w:t xml:space="preserve">N </w:t>
      </w:r>
      <w:r w:rsidR="007C3656">
        <w:rPr>
          <w:rFonts w:ascii="Arial" w:eastAsia="Arial" w:hAnsi="Arial" w:cs="Arial"/>
          <w:b/>
          <w:position w:val="-1"/>
          <w:sz w:val="36"/>
          <w:szCs w:val="36"/>
          <w:u w:val="thick" w:color="000000"/>
        </w:rPr>
        <w:tab/>
      </w:r>
    </w:p>
    <w:p w14:paraId="3F797D97" w14:textId="77777777" w:rsidR="00CA4B61" w:rsidRDefault="00CA4B61">
      <w:pPr>
        <w:spacing w:before="5" w:line="140" w:lineRule="exact"/>
        <w:rPr>
          <w:sz w:val="14"/>
          <w:szCs w:val="14"/>
        </w:rPr>
      </w:pPr>
    </w:p>
    <w:p w14:paraId="32D3ECD6" w14:textId="77777777" w:rsidR="00CA4B61" w:rsidRDefault="00CA4B61">
      <w:pPr>
        <w:spacing w:line="200" w:lineRule="exact"/>
        <w:sectPr w:rsidR="00CA4B61">
          <w:pgSz w:w="12260" w:h="18720"/>
          <w:pgMar w:top="760" w:right="1040" w:bottom="280" w:left="1300" w:header="720" w:footer="720" w:gutter="0"/>
          <w:cols w:space="720"/>
        </w:sectPr>
      </w:pPr>
    </w:p>
    <w:p w14:paraId="0731A590" w14:textId="77777777" w:rsidR="00CA4B61" w:rsidRDefault="00A17CC0">
      <w:pPr>
        <w:spacing w:before="19"/>
        <w:ind w:left="117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582DC935">
          <v:group id="_x0000_s1040" style="position:absolute;left:0;text-align:left;margin-left:228.8pt;margin-top:-.25pt;width:36.4pt;height:19pt;z-index:-1271;mso-position-horizontal-relative:page" coordorigin="4576,-5" coordsize="728,380">
            <v:shape id="_x0000_s1042" style="position:absolute;left:4584;top:7;width:360;height:360" coordorigin="4584,7" coordsize="360,360" path="m4584,367r360,l4944,7r-360,l4584,367xe" stroked="f">
              <v:path arrowok="t"/>
            </v:shape>
            <v:shape id="_x0000_s1041" style="position:absolute;left:4936;top:3;width:360;height:364" coordorigin="4936,3" coordsize="360,364" path="m4936,367r360,l5296,3r-360,l4936,367xe" stroked="f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pacing w:val="1"/>
          <w:sz w:val="24"/>
          <w:szCs w:val="24"/>
        </w:rPr>
        <w:t>1</w:t>
      </w:r>
      <w:r w:rsidR="007C3656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7C3656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d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f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7C3656">
        <w:rPr>
          <w:rFonts w:ascii="Tahoma" w:eastAsia="Tahoma" w:hAnsi="Tahoma" w:cs="Tahoma"/>
          <w:spacing w:val="38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16A9344C" w14:textId="77777777" w:rsidR="00CA4B61" w:rsidRDefault="00CA4B61">
      <w:pPr>
        <w:spacing w:before="6" w:line="140" w:lineRule="exact"/>
        <w:rPr>
          <w:sz w:val="14"/>
          <w:szCs w:val="14"/>
        </w:rPr>
      </w:pPr>
    </w:p>
    <w:p w14:paraId="7447F6D0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07D4740A" w14:textId="77777777" w:rsidR="00CA4B61" w:rsidRDefault="00CA4B61">
      <w:pPr>
        <w:spacing w:before="4" w:line="120" w:lineRule="exact"/>
        <w:rPr>
          <w:sz w:val="13"/>
          <w:szCs w:val="13"/>
        </w:rPr>
      </w:pPr>
    </w:p>
    <w:p w14:paraId="7C745B73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gk</w:t>
      </w:r>
      <w:r>
        <w:rPr>
          <w:rFonts w:ascii="Tahoma" w:eastAsia="Tahoma" w:hAnsi="Tahoma" w:cs="Tahoma"/>
          <w:sz w:val="22"/>
          <w:szCs w:val="22"/>
        </w:rPr>
        <w:t>ap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16E55758" w14:textId="77777777" w:rsidR="00CA4B61" w:rsidRDefault="00CA4B61">
      <w:pPr>
        <w:spacing w:before="1" w:line="120" w:lineRule="exact"/>
        <w:rPr>
          <w:sz w:val="13"/>
          <w:szCs w:val="13"/>
        </w:rPr>
      </w:pPr>
    </w:p>
    <w:p w14:paraId="77549B83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4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03DEFAE9" w14:textId="77777777" w:rsidR="00CA4B61" w:rsidRDefault="00CA4B61">
      <w:pPr>
        <w:spacing w:before="4" w:line="120" w:lineRule="exact"/>
        <w:rPr>
          <w:sz w:val="13"/>
          <w:szCs w:val="13"/>
        </w:rPr>
      </w:pPr>
    </w:p>
    <w:p w14:paraId="1C4C7C1C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US     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3D42123E" w14:textId="77777777" w:rsidR="00CA4B61" w:rsidRDefault="00CA4B61">
      <w:pPr>
        <w:spacing w:line="120" w:lineRule="exact"/>
        <w:rPr>
          <w:sz w:val="13"/>
          <w:szCs w:val="13"/>
        </w:rPr>
      </w:pPr>
    </w:p>
    <w:p w14:paraId="2AC2A6B9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0882C4A7" w14:textId="77777777" w:rsidR="00CA4B61" w:rsidRDefault="00CA4B61">
      <w:pPr>
        <w:spacing w:before="3" w:line="140" w:lineRule="exact"/>
        <w:rPr>
          <w:sz w:val="14"/>
          <w:szCs w:val="14"/>
        </w:rPr>
      </w:pPr>
    </w:p>
    <w:p w14:paraId="1BBEEC0C" w14:textId="77777777" w:rsidR="00CA4B61" w:rsidRDefault="00A17CC0">
      <w:pPr>
        <w:spacing w:line="260" w:lineRule="exact"/>
        <w:ind w:left="401" w:right="-40" w:hanging="284"/>
        <w:rPr>
          <w:rFonts w:ascii="Tahoma" w:eastAsia="Tahoma" w:hAnsi="Tahoma" w:cs="Tahoma"/>
          <w:sz w:val="22"/>
          <w:szCs w:val="22"/>
        </w:rPr>
      </w:pPr>
      <w:r>
        <w:pict w14:anchorId="6F8CD9AE">
          <v:shape id="_x0000_s1039" type="#_x0000_t202" style="position:absolute;left:0;text-align:left;margin-left:192.4pt;margin-top:-123.1pt;width:362pt;height:150.2pt;z-index:-1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8"/>
                    <w:gridCol w:w="360"/>
                    <w:gridCol w:w="360"/>
                    <w:gridCol w:w="36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4"/>
                    <w:gridCol w:w="364"/>
                    <w:gridCol w:w="364"/>
                  </w:tblGrid>
                  <w:tr w:rsidR="00CA4B61" w14:paraId="18149912" w14:textId="77777777">
                    <w:trPr>
                      <w:trHeight w:hRule="exact" w:val="372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BD4AAD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E6A1B7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D6E5A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34773B" w14:textId="77777777" w:rsidR="00CA4B61" w:rsidRDefault="00CA4B61"/>
                    </w:tc>
                    <w:tc>
                      <w:tcPr>
                        <w:tcW w:w="5782" w:type="dxa"/>
                        <w:gridSpan w:val="16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CCEE42F" w14:textId="77777777" w:rsidR="00CA4B61" w:rsidRDefault="00CA4B61"/>
                    </w:tc>
                  </w:tr>
                  <w:tr w:rsidR="00CA4B61" w14:paraId="42581E26" w14:textId="77777777">
                    <w:trPr>
                      <w:trHeight w:hRule="exact" w:val="38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4111A4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4EB31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3881FE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DFDFEB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9DF8C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5E1CA0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7CE54A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752671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509FB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0CAB3E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1228FD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BB45FA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78806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E1ED1E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52769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9D08EC" w14:textId="77777777" w:rsidR="00CA4B61" w:rsidRDefault="00CA4B6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6C462A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CC799E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62A3B9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2FDDAE" w14:textId="77777777" w:rsidR="00CA4B61" w:rsidRDefault="00CA4B61"/>
                    </w:tc>
                  </w:tr>
                  <w:tr w:rsidR="00CA4B61" w14:paraId="37F3A2F6" w14:textId="77777777">
                    <w:trPr>
                      <w:trHeight w:hRule="exact" w:val="424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896BA6" w14:textId="77777777" w:rsidR="00CA4B61" w:rsidRDefault="00CA4B61"/>
                    </w:tc>
                  </w:tr>
                  <w:tr w:rsidR="00CA4B61" w14:paraId="05CB4B9B" w14:textId="77777777">
                    <w:trPr>
                      <w:trHeight w:hRule="exact" w:val="396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BF812D" w14:textId="77777777" w:rsidR="00CA4B61" w:rsidRDefault="00CA4B61"/>
                    </w:tc>
                  </w:tr>
                  <w:tr w:rsidR="00CA4B61" w14:paraId="57DBE435" w14:textId="77777777">
                    <w:trPr>
                      <w:trHeight w:hRule="exact" w:val="46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202BE2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406E3E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D22501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E26118" w14:textId="77777777" w:rsidR="00CA4B61" w:rsidRDefault="00CA4B61"/>
                    </w:tc>
                    <w:tc>
                      <w:tcPr>
                        <w:tcW w:w="5782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05B3A55F" w14:textId="77777777" w:rsidR="00CA4B61" w:rsidRDefault="00CA4B61"/>
                    </w:tc>
                  </w:tr>
                  <w:tr w:rsidR="00CA4B61" w14:paraId="5DDA7ED9" w14:textId="77777777">
                    <w:trPr>
                      <w:trHeight w:hRule="exact" w:val="38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CEB606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29C5D0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96C14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80F531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4B281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4D417D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D6112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5C0C16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4878F4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54F961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FBA1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C20CB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6F4F5D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449AD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F443D5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DAF82D" w14:textId="77777777" w:rsidR="00CA4B61" w:rsidRDefault="00CA4B6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6FC039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2E1770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45D72A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5C37EE" w14:textId="77777777" w:rsidR="00CA4B61" w:rsidRDefault="00CA4B61"/>
                    </w:tc>
                  </w:tr>
                  <w:tr w:rsidR="00CA4B61" w14:paraId="3C2ADDFD" w14:textId="77777777">
                    <w:trPr>
                      <w:trHeight w:hRule="exact" w:val="548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413F6C" w14:textId="77777777" w:rsidR="00CA4B61" w:rsidRDefault="00CA4B61"/>
                    </w:tc>
                  </w:tr>
                </w:tbl>
                <w:p w14:paraId="5392FEE3" w14:textId="77777777" w:rsidR="00CA4B61" w:rsidRDefault="00CA4B61"/>
              </w:txbxContent>
            </v:textbox>
            <w10:wrap anchorx="page"/>
          </v:shape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7.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Te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m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at</w:t>
      </w:r>
      <w:proofErr w:type="spellEnd"/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g</w:t>
      </w:r>
      <w:r w:rsidR="007C3656">
        <w:rPr>
          <w:rFonts w:ascii="Tahoma" w:eastAsia="Tahoma" w:hAnsi="Tahoma" w:cs="Tahoma"/>
          <w:sz w:val="22"/>
          <w:szCs w:val="22"/>
        </w:rPr>
        <w:t>as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</w:t>
      </w:r>
      <w:r w:rsidR="007C3656"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 O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g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z w:val="22"/>
          <w:szCs w:val="22"/>
        </w:rPr>
        <w:t>a</w:t>
      </w:r>
      <w:proofErr w:type="spellEnd"/>
    </w:p>
    <w:p w14:paraId="067256BD" w14:textId="77777777" w:rsidR="00CA4B61" w:rsidRDefault="007C3656">
      <w:pPr>
        <w:spacing w:before="35"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8.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6B7643FC" w14:textId="77777777" w:rsidR="00CA4B61" w:rsidRDefault="007C3656">
      <w:pPr>
        <w:spacing w:before="39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1040" w:bottom="280" w:left="1300" w:header="720" w:footer="720" w:gutter="0"/>
          <w:cols w:num="2" w:space="720" w:equalWidth="0">
            <w:col w:w="2463" w:space="1650"/>
            <w:col w:w="580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331B04A5" w14:textId="77777777" w:rsidR="00CA4B61" w:rsidRDefault="00CA4B61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65"/>
        <w:gridCol w:w="585"/>
        <w:gridCol w:w="740"/>
        <w:gridCol w:w="1505"/>
      </w:tblGrid>
      <w:tr w:rsidR="00CA4B61" w14:paraId="6A5BC8D0" w14:textId="77777777">
        <w:trPr>
          <w:trHeight w:hRule="exact"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0F93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1AF847E1" w14:textId="77777777" w:rsidR="00CA4B61" w:rsidRDefault="007C3656">
            <w:pPr>
              <w:ind w:left="1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A5589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55E03798" w14:textId="77777777" w:rsidR="00CA4B61" w:rsidRDefault="007C3656">
            <w:pPr>
              <w:ind w:left="2605" w:right="2613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19F5C" w14:textId="77777777" w:rsidR="00CA4B61" w:rsidRDefault="007C3656">
            <w:pPr>
              <w:spacing w:before="3"/>
              <w:ind w:left="36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B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rkas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B376E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095A5AD8" w14:textId="77777777" w:rsidR="00CA4B61" w:rsidRDefault="007C3656">
            <w:pPr>
              <w:ind w:left="24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</w:tr>
      <w:tr w:rsidR="00CA4B61" w14:paraId="066F0D38" w14:textId="77777777">
        <w:trPr>
          <w:trHeight w:hRule="exact" w:val="25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42E" w14:textId="77777777" w:rsidR="00CA4B61" w:rsidRDefault="00CA4B61"/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2C7" w14:textId="77777777" w:rsidR="00CA4B61" w:rsidRDefault="00CA4B61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7C82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442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7F7" w14:textId="77777777" w:rsidR="00CA4B61" w:rsidRDefault="00CA4B61"/>
        </w:tc>
      </w:tr>
      <w:tr w:rsidR="00CA4B61" w14:paraId="21CE5849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2B1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6BA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ud</w:t>
            </w:r>
            <w:r>
              <w:rPr>
                <w:rFonts w:ascii="Tahoma" w:eastAsia="Tahoma" w:hAnsi="Tahoma" w:cs="Tahoma"/>
                <w:position w:val="-1"/>
              </w:rPr>
              <w:t>uk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 xml:space="preserve">i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VI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SD/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E319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4A5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A42" w14:textId="77777777" w:rsidR="00CA4B61" w:rsidRDefault="00CA4B61"/>
        </w:tc>
      </w:tr>
      <w:tr w:rsidR="00CA4B61" w14:paraId="0C6C8CFE" w14:textId="77777777">
        <w:trPr>
          <w:trHeight w:hRule="exact" w:val="4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7FD" w14:textId="77777777" w:rsidR="00CA4B61" w:rsidRDefault="00CA4B61">
            <w:pPr>
              <w:spacing w:before="9" w:line="100" w:lineRule="exact"/>
              <w:rPr>
                <w:sz w:val="11"/>
                <w:szCs w:val="11"/>
              </w:rPr>
            </w:pPr>
          </w:p>
          <w:p w14:paraId="00C2429F" w14:textId="77777777" w:rsidR="00CA4B61" w:rsidRDefault="007C3656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998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K</w:t>
            </w:r>
            <w:r>
              <w:rPr>
                <w:rFonts w:ascii="Tahoma" w:eastAsia="Tahoma" w:hAnsi="Tahoma" w:cs="Tahoma"/>
                <w:position w:val="-1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or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SD/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V.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1-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V.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1-2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.1</w:t>
            </w:r>
            <w:r>
              <w:rPr>
                <w:rFonts w:ascii="Tahoma" w:eastAsia="Tahoma" w:hAnsi="Tahoma" w:cs="Tahoma"/>
                <w:position w:val="-1"/>
              </w:rPr>
              <w:t>)</w:t>
            </w:r>
          </w:p>
          <w:p w14:paraId="237FA007" w14:textId="77777777" w:rsidR="00CA4B61" w:rsidRDefault="007C3656">
            <w:pPr>
              <w:spacing w:before="2"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E962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4152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635" w14:textId="77777777" w:rsidR="00CA4B61" w:rsidRDefault="00CA4B61"/>
        </w:tc>
      </w:tr>
      <w:tr w:rsidR="00CA4B61" w14:paraId="6B7EF39E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8AB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6B08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Ak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4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ko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39D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A27B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75D" w14:textId="77777777" w:rsidR="00CA4B61" w:rsidRDefault="00CA4B61"/>
        </w:tc>
      </w:tr>
      <w:tr w:rsidR="00CA4B61" w14:paraId="45EC21DD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F461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A01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uar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ko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E1F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062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577C" w14:textId="77777777" w:rsidR="00CA4B61" w:rsidRDefault="00CA4B61"/>
        </w:tc>
      </w:tr>
      <w:tr w:rsidR="00CA4B61" w14:paraId="28C7A0FE" w14:textId="77777777">
        <w:trPr>
          <w:trHeight w:hRule="exact" w:val="2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F1C1" w14:textId="77777777" w:rsidR="00CA4B61" w:rsidRDefault="007C3656">
            <w:pPr>
              <w:spacing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441E" w14:textId="77777777" w:rsidR="00CA4B61" w:rsidRDefault="007C3656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j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aza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 xml:space="preserve">ma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5EC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C19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238" w14:textId="77777777" w:rsidR="00CA4B61" w:rsidRDefault="00CA4B61"/>
        </w:tc>
      </w:tr>
      <w:tr w:rsidR="00CA4B61" w14:paraId="0C9B9603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12A" w14:textId="77777777" w:rsidR="00CA4B61" w:rsidRDefault="007C3656">
            <w:pPr>
              <w:spacing w:before="3"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9746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4"/>
                <w:position w:val="-1"/>
              </w:rPr>
              <w:t>h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90E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2A5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57F" w14:textId="77777777" w:rsidR="00CA4B61" w:rsidRDefault="00CA4B61"/>
        </w:tc>
      </w:tr>
      <w:tr w:rsidR="00CA4B61" w14:paraId="23E699E5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1A5" w14:textId="77777777" w:rsidR="00CA4B61" w:rsidRDefault="007C3656">
            <w:pPr>
              <w:spacing w:before="3"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0565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Dom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ADFD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8286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30B0" w14:textId="77777777" w:rsidR="00CA4B61" w:rsidRDefault="00CA4B61"/>
        </w:tc>
      </w:tr>
    </w:tbl>
    <w:p w14:paraId="60AAA461" w14:textId="77777777" w:rsidR="00CA4B61" w:rsidRDefault="00CA4B61">
      <w:pPr>
        <w:spacing w:before="2" w:line="100" w:lineRule="exact"/>
        <w:rPr>
          <w:sz w:val="11"/>
          <w:szCs w:val="11"/>
        </w:rPr>
      </w:pPr>
    </w:p>
    <w:p w14:paraId="0D71144E" w14:textId="77777777" w:rsidR="00CA4B61" w:rsidRDefault="00A17CC0">
      <w:pPr>
        <w:ind w:right="351"/>
        <w:jc w:val="right"/>
        <w:rPr>
          <w:rFonts w:ascii="Arial Narrow" w:eastAsia="Arial Narrow" w:hAnsi="Arial Narrow" w:cs="Arial Narrow"/>
        </w:rPr>
      </w:pPr>
      <w:r>
        <w:pict w14:anchorId="0987E9D7">
          <v:group id="_x0000_s1037" style="position:absolute;left:0;text-align:left;margin-left:481.4pt;margin-top:-199.95pt;width:18pt;height:18pt;z-index:-1270;mso-position-horizontal-relative:page" coordorigin="9628,-3999" coordsize="360,360">
            <v:shape id="_x0000_s1038" style="position:absolute;left:9628;top:-3999;width:360;height:360" coordorigin="9628,-3999" coordsize="360,360" path="m9628,-3639r360,l9988,-3999r-360,l9628,-3639xe" stroked="f">
              <v:path arrowok="t"/>
            </v:shape>
            <w10:wrap anchorx="page"/>
          </v:group>
        </w:pict>
      </w:r>
      <w:proofErr w:type="gramStart"/>
      <w:r w:rsidR="007C3656">
        <w:rPr>
          <w:rFonts w:ascii="Arial Narrow" w:eastAsia="Arial Narrow" w:hAnsi="Arial Narrow" w:cs="Arial Narrow"/>
          <w:i/>
        </w:rPr>
        <w:t>[</w:t>
      </w:r>
      <w:r w:rsidR="007C3656"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 w:rsidR="007C3656">
        <w:rPr>
          <w:rFonts w:ascii="Arial Narrow" w:eastAsia="Arial Narrow" w:hAnsi="Arial Narrow" w:cs="Arial Narrow"/>
          <w:i/>
          <w:spacing w:val="2"/>
        </w:rPr>
        <w:t>D</w:t>
      </w:r>
      <w:r w:rsidR="007C3656">
        <w:rPr>
          <w:rFonts w:ascii="Arial Narrow" w:eastAsia="Arial Narrow" w:hAnsi="Arial Narrow" w:cs="Arial Narrow"/>
          <w:i/>
        </w:rPr>
        <w:t>i</w:t>
      </w:r>
      <w:r w:rsidR="007C3656">
        <w:rPr>
          <w:rFonts w:ascii="Arial Narrow" w:eastAsia="Arial Narrow" w:hAnsi="Arial Narrow" w:cs="Arial Narrow"/>
          <w:i/>
          <w:spacing w:val="-2"/>
        </w:rPr>
        <w:t>t</w:t>
      </w:r>
      <w:r w:rsidR="007C3656">
        <w:rPr>
          <w:rFonts w:ascii="Arial Narrow" w:eastAsia="Arial Narrow" w:hAnsi="Arial Narrow" w:cs="Arial Narrow"/>
          <w:i/>
          <w:spacing w:val="1"/>
        </w:rPr>
        <w:t>e</w:t>
      </w:r>
      <w:r w:rsidR="007C3656">
        <w:rPr>
          <w:rFonts w:ascii="Arial Narrow" w:eastAsia="Arial Narrow" w:hAnsi="Arial Narrow" w:cs="Arial Narrow"/>
          <w:i/>
          <w:spacing w:val="-1"/>
        </w:rPr>
        <w:t>m</w:t>
      </w:r>
      <w:r w:rsidR="007C3656">
        <w:rPr>
          <w:rFonts w:ascii="Arial Narrow" w:eastAsia="Arial Narrow" w:hAnsi="Arial Narrow" w:cs="Arial Narrow"/>
          <w:i/>
          <w:spacing w:val="1"/>
        </w:rPr>
        <w:t>pe</w:t>
      </w:r>
      <w:r w:rsidR="007C3656">
        <w:rPr>
          <w:rFonts w:ascii="Arial Narrow" w:eastAsia="Arial Narrow" w:hAnsi="Arial Narrow" w:cs="Arial Narrow"/>
          <w:i/>
        </w:rPr>
        <w:t>l</w:t>
      </w:r>
      <w:proofErr w:type="spellEnd"/>
      <w:proofErr w:type="gramEnd"/>
      <w:r w:rsidR="007C3656">
        <w:rPr>
          <w:rFonts w:ascii="Arial Narrow" w:eastAsia="Arial Narrow" w:hAnsi="Arial Narrow" w:cs="Arial Narrow"/>
          <w:i/>
          <w:spacing w:val="-2"/>
        </w:rPr>
        <w:t xml:space="preserve"> </w:t>
      </w:r>
      <w:r w:rsidR="007C3656">
        <w:rPr>
          <w:rFonts w:ascii="Arial Narrow" w:eastAsia="Arial Narrow" w:hAnsi="Arial Narrow" w:cs="Arial Narrow"/>
          <w:i/>
          <w:spacing w:val="1"/>
        </w:rPr>
        <w:t>d</w:t>
      </w:r>
      <w:r w:rsidR="007C3656">
        <w:rPr>
          <w:rFonts w:ascii="Arial Narrow" w:eastAsia="Arial Narrow" w:hAnsi="Arial Narrow" w:cs="Arial Narrow"/>
          <w:i/>
        </w:rPr>
        <w:t>i</w:t>
      </w:r>
      <w:r w:rsidR="007C3656">
        <w:rPr>
          <w:rFonts w:ascii="Arial Narrow" w:eastAsia="Arial Narrow" w:hAnsi="Arial Narrow" w:cs="Arial Narrow"/>
          <w:i/>
          <w:spacing w:val="-2"/>
        </w:rPr>
        <w:t xml:space="preserve"> </w:t>
      </w:r>
      <w:r w:rsidR="007C3656">
        <w:rPr>
          <w:rFonts w:ascii="Arial Narrow" w:eastAsia="Arial Narrow" w:hAnsi="Arial Narrow" w:cs="Arial Narrow"/>
          <w:i/>
          <w:spacing w:val="-1"/>
        </w:rPr>
        <w:t>M</w:t>
      </w:r>
      <w:r w:rsidR="007C3656">
        <w:rPr>
          <w:rFonts w:ascii="Arial Narrow" w:eastAsia="Arial Narrow" w:hAnsi="Arial Narrow" w:cs="Arial Narrow"/>
          <w:i/>
          <w:spacing w:val="1"/>
        </w:rPr>
        <w:t>a</w:t>
      </w:r>
      <w:r w:rsidR="007C3656">
        <w:rPr>
          <w:rFonts w:ascii="Arial Narrow" w:eastAsia="Arial Narrow" w:hAnsi="Arial Narrow" w:cs="Arial Narrow"/>
          <w:i/>
        </w:rPr>
        <w:t>p</w:t>
      </w:r>
      <w:r w:rsidR="007C3656">
        <w:rPr>
          <w:rFonts w:ascii="Arial Narrow" w:eastAsia="Arial Narrow" w:hAnsi="Arial Narrow" w:cs="Arial Narrow"/>
          <w:i/>
          <w:spacing w:val="1"/>
        </w:rPr>
        <w:t xml:space="preserve"> </w:t>
      </w:r>
      <w:r w:rsidR="007C3656">
        <w:rPr>
          <w:rFonts w:ascii="Arial Narrow" w:eastAsia="Arial Narrow" w:hAnsi="Arial Narrow" w:cs="Arial Narrow"/>
          <w:i/>
        </w:rPr>
        <w:t>]</w:t>
      </w:r>
    </w:p>
    <w:p w14:paraId="46249980" w14:textId="77777777" w:rsidR="00CA4B61" w:rsidRDefault="00CA4B61">
      <w:pPr>
        <w:spacing w:line="200" w:lineRule="exact"/>
      </w:pPr>
    </w:p>
    <w:p w14:paraId="0521A0F1" w14:textId="77777777" w:rsidR="00CA4B61" w:rsidRDefault="00CA4B61">
      <w:pPr>
        <w:spacing w:before="6" w:line="240" w:lineRule="exact"/>
        <w:rPr>
          <w:sz w:val="24"/>
          <w:szCs w:val="24"/>
        </w:rPr>
      </w:pPr>
    </w:p>
    <w:p w14:paraId="7627DE11" w14:textId="77777777" w:rsidR="00CA4B61" w:rsidRDefault="007C3656">
      <w:pPr>
        <w:ind w:left="117"/>
        <w:rPr>
          <w:sz w:val="24"/>
          <w:szCs w:val="24"/>
        </w:rPr>
      </w:pPr>
      <w:r>
        <w:rPr>
          <w:sz w:val="24"/>
          <w:szCs w:val="24"/>
        </w:rPr>
        <w:t>------------------------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------------------------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2"/>
        </w:rPr>
        <w:t>P</w:t>
      </w:r>
      <w:r>
        <w:rPr>
          <w:i/>
        </w:rPr>
        <w:t>otong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-2"/>
        </w:rPr>
        <w:t>s</w:t>
      </w:r>
      <w:r>
        <w:rPr>
          <w:i/>
        </w:rPr>
        <w:t>ini</w:t>
      </w:r>
      <w:proofErr w:type="spellEnd"/>
      <w:r>
        <w:rPr>
          <w:i/>
        </w:rPr>
        <w:t xml:space="preserve">   </w:t>
      </w:r>
      <w:r>
        <w:rPr>
          <w:i/>
          <w:spacing w:val="41"/>
        </w:rPr>
        <w:t xml:space="preserve"> </w:t>
      </w:r>
      <w:r>
        <w:rPr>
          <w:sz w:val="24"/>
          <w:szCs w:val="24"/>
        </w:rPr>
        <w:t>--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</w:t>
      </w:r>
    </w:p>
    <w:p w14:paraId="727F2BEE" w14:textId="77777777" w:rsidR="00CA4B61" w:rsidRDefault="00CA4B61">
      <w:pPr>
        <w:spacing w:before="10" w:line="140" w:lineRule="exact"/>
        <w:rPr>
          <w:sz w:val="14"/>
          <w:szCs w:val="14"/>
        </w:rPr>
      </w:pPr>
    </w:p>
    <w:p w14:paraId="13C5501C" w14:textId="77777777" w:rsidR="00CA4B61" w:rsidRDefault="00CA4B61">
      <w:pPr>
        <w:spacing w:line="200" w:lineRule="exact"/>
      </w:pPr>
    </w:p>
    <w:p w14:paraId="139F0563" w14:textId="77777777" w:rsidR="00CA4B61" w:rsidRDefault="00CA4B61">
      <w:pPr>
        <w:spacing w:line="200" w:lineRule="exact"/>
      </w:pPr>
    </w:p>
    <w:p w14:paraId="569E57D1" w14:textId="6A4E2A55" w:rsidR="00CA4B61" w:rsidRDefault="00A17CC0">
      <w:pPr>
        <w:spacing w:line="300" w:lineRule="exact"/>
        <w:ind w:left="1701" w:right="1320" w:hanging="312"/>
        <w:rPr>
          <w:rFonts w:ascii="Arial Black" w:eastAsia="Arial Black" w:hAnsi="Arial Black" w:cs="Arial Black"/>
          <w:sz w:val="24"/>
          <w:szCs w:val="24"/>
        </w:rPr>
      </w:pPr>
      <w:r>
        <w:pict w14:anchorId="3E2299DF">
          <v:group id="_x0000_s1034" style="position:absolute;left:0;text-align:left;margin-left:76.55pt;margin-top:32.35pt;width:472.35pt;height:3.1pt;z-index:-1268;mso-position-horizontal-relative:page" coordorigin="1531,647" coordsize="9447,62">
            <v:shape id="_x0000_s1036" style="position:absolute;left:1542;top:658;width:9425;height:0" coordorigin="1542,658" coordsize="9425,0" path="m1542,658r9425,e" filled="f" strokeweight="1.1pt">
              <v:path arrowok="t"/>
            </v:shape>
            <v:shape id="_x0000_s1035" style="position:absolute;left:1542;top:698;width:9425;height:0" coordorigin="1542,698" coordsize="9425,0" path="m1542,698r9425,e" filled="f" strokeweight="1.1pt">
              <v:path arrowok="t"/>
            </v:shape>
            <w10:wrap anchorx="page"/>
          </v:group>
        </w:pict>
      </w:r>
      <w:r w:rsidR="007C365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="007C3656">
        <w:rPr>
          <w:rFonts w:ascii="Arial" w:eastAsia="Arial" w:hAnsi="Arial" w:cs="Arial"/>
          <w:b/>
          <w:spacing w:val="-9"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2"/>
          <w:sz w:val="24"/>
          <w:szCs w:val="24"/>
        </w:rPr>
        <w:t>ND</w:t>
      </w:r>
      <w:r w:rsidR="007C3656">
        <w:rPr>
          <w:rFonts w:ascii="Arial" w:eastAsia="Arial" w:hAnsi="Arial" w:cs="Arial"/>
          <w:b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="007C365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7C3656">
        <w:rPr>
          <w:rFonts w:ascii="Arial" w:eastAsia="Arial" w:hAnsi="Arial" w:cs="Arial"/>
          <w:b/>
          <w:sz w:val="24"/>
          <w:szCs w:val="24"/>
        </w:rPr>
        <w:t>E</w:t>
      </w:r>
      <w:r w:rsidR="007C365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7C365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7C3656">
        <w:rPr>
          <w:rFonts w:ascii="Arial" w:eastAsia="Arial" w:hAnsi="Arial" w:cs="Arial"/>
          <w:b/>
          <w:spacing w:val="8"/>
          <w:sz w:val="24"/>
          <w:szCs w:val="24"/>
        </w:rPr>
        <w:t>M</w:t>
      </w:r>
      <w:r w:rsidR="007C3656">
        <w:rPr>
          <w:rFonts w:ascii="Arial" w:eastAsia="Arial" w:hAnsi="Arial" w:cs="Arial"/>
          <w:b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="007C3656">
        <w:rPr>
          <w:rFonts w:ascii="Arial" w:eastAsia="Arial" w:hAnsi="Arial" w:cs="Arial"/>
          <w:b/>
          <w:sz w:val="24"/>
          <w:szCs w:val="24"/>
        </w:rPr>
        <w:t>PE</w:t>
      </w:r>
      <w:r w:rsidR="007C365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7C3656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="007C365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6"/>
          <w:sz w:val="24"/>
          <w:szCs w:val="24"/>
        </w:rPr>
        <w:t>R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z w:val="24"/>
          <w:szCs w:val="24"/>
        </w:rPr>
        <w:t>N</w:t>
      </w:r>
      <w:r w:rsidR="007C365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7C3656">
        <w:rPr>
          <w:rFonts w:ascii="Arial" w:eastAsia="Arial" w:hAnsi="Arial" w:cs="Arial"/>
          <w:b/>
          <w:spacing w:val="4"/>
          <w:sz w:val="24"/>
          <w:szCs w:val="24"/>
        </w:rPr>
        <w:t>P</w:t>
      </w:r>
      <w:r w:rsidR="007C3656">
        <w:rPr>
          <w:rFonts w:ascii="Arial" w:eastAsia="Arial" w:hAnsi="Arial" w:cs="Arial"/>
          <w:b/>
          <w:sz w:val="24"/>
          <w:szCs w:val="24"/>
        </w:rPr>
        <w:t>P</w:t>
      </w:r>
      <w:r w:rsidR="007C365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7C3656">
        <w:rPr>
          <w:rFonts w:ascii="Arial" w:eastAsia="Arial" w:hAnsi="Arial" w:cs="Arial"/>
          <w:b/>
          <w:sz w:val="24"/>
          <w:szCs w:val="24"/>
        </w:rPr>
        <w:t xml:space="preserve">B </w:t>
      </w:r>
      <w:r w:rsidR="007C3656">
        <w:rPr>
          <w:rFonts w:ascii="Arial" w:eastAsia="Arial" w:hAnsi="Arial" w:cs="Arial"/>
          <w:b/>
          <w:spacing w:val="2"/>
          <w:sz w:val="24"/>
          <w:szCs w:val="24"/>
        </w:rPr>
        <w:t>J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7C365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7C3656">
        <w:rPr>
          <w:rFonts w:ascii="Arial" w:eastAsia="Arial" w:hAnsi="Arial" w:cs="Arial"/>
          <w:b/>
          <w:sz w:val="24"/>
          <w:szCs w:val="24"/>
        </w:rPr>
        <w:t>R PE</w:t>
      </w:r>
      <w:r w:rsidR="007C365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7C3656">
        <w:rPr>
          <w:rFonts w:ascii="Arial" w:eastAsia="Arial" w:hAnsi="Arial" w:cs="Arial"/>
          <w:b/>
          <w:sz w:val="24"/>
          <w:szCs w:val="24"/>
        </w:rPr>
        <w:t>P</w:t>
      </w:r>
      <w:r w:rsidR="007C365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7C3656">
        <w:rPr>
          <w:rFonts w:ascii="Arial" w:eastAsia="Arial" w:hAnsi="Arial" w:cs="Arial"/>
          <w:b/>
          <w:spacing w:val="2"/>
          <w:sz w:val="24"/>
          <w:szCs w:val="24"/>
        </w:rPr>
        <w:t>ND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pacing w:val="6"/>
          <w:sz w:val="24"/>
          <w:szCs w:val="24"/>
        </w:rPr>
        <w:t>H</w:t>
      </w:r>
      <w:r w:rsidR="007C365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>
        <w:rPr>
          <w:rFonts w:ascii="Arial" w:eastAsia="Arial" w:hAnsi="Arial" w:cs="Arial"/>
          <w:b/>
          <w:sz w:val="24"/>
          <w:szCs w:val="24"/>
        </w:rPr>
        <w:t xml:space="preserve">N </w:t>
      </w:r>
      <w:r w:rsidR="007C3656" w:rsidRPr="00052DCA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>PT</w:t>
      </w:r>
      <w:r w:rsidR="007C3656" w:rsidRPr="00052DC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>S</w:t>
      </w:r>
      <w:r w:rsidR="007C3656" w:rsidRPr="00052DCA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 xml:space="preserve">PN 1 </w:t>
      </w:r>
      <w:r w:rsidR="004D5DA4" w:rsidRPr="00052DCA">
        <w:rPr>
          <w:rFonts w:ascii="Arial" w:eastAsia="Arial" w:hAnsi="Arial" w:cs="Arial"/>
          <w:b/>
          <w:spacing w:val="-1"/>
          <w:sz w:val="24"/>
          <w:szCs w:val="24"/>
        </w:rPr>
        <w:t>DOKO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 xml:space="preserve"> </w:t>
      </w:r>
      <w:r w:rsidR="007C3656" w:rsidRPr="00052DCA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="007C3656" w:rsidRPr="00052DC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 w:rsidRPr="00052DCA">
        <w:rPr>
          <w:rFonts w:ascii="Arial" w:eastAsia="Arial" w:hAnsi="Arial" w:cs="Arial"/>
          <w:b/>
          <w:spacing w:val="-1"/>
          <w:sz w:val="24"/>
          <w:szCs w:val="24"/>
        </w:rPr>
        <w:t>H</w:t>
      </w:r>
      <w:r w:rsidR="007C3656" w:rsidRPr="00052DCA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>N</w:t>
      </w:r>
      <w:r w:rsidR="007C3656" w:rsidRPr="00052DC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>PE</w:t>
      </w:r>
      <w:r w:rsidR="007C3656" w:rsidRPr="00052DCA">
        <w:rPr>
          <w:rFonts w:ascii="Arial" w:eastAsia="Arial" w:hAnsi="Arial" w:cs="Arial"/>
          <w:b/>
          <w:spacing w:val="5"/>
          <w:sz w:val="24"/>
          <w:szCs w:val="24"/>
        </w:rPr>
        <w:t>L</w:t>
      </w:r>
      <w:r w:rsidR="007C3656" w:rsidRPr="00052DCA">
        <w:rPr>
          <w:rFonts w:ascii="Arial" w:eastAsia="Arial" w:hAnsi="Arial" w:cs="Arial"/>
          <w:b/>
          <w:spacing w:val="-9"/>
          <w:sz w:val="24"/>
          <w:szCs w:val="24"/>
        </w:rPr>
        <w:t>A</w:t>
      </w:r>
      <w:r w:rsidR="007C3656" w:rsidRPr="00052DCA">
        <w:rPr>
          <w:rFonts w:ascii="Arial" w:eastAsia="Arial" w:hAnsi="Arial" w:cs="Arial"/>
          <w:b/>
          <w:spacing w:val="6"/>
          <w:sz w:val="24"/>
          <w:szCs w:val="24"/>
        </w:rPr>
        <w:t>J</w:t>
      </w:r>
      <w:r w:rsidR="007C3656" w:rsidRPr="00052DC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 w:rsidRPr="00052DCA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7C3656" w:rsidRPr="00052DC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7C3656" w:rsidRPr="00052DCA">
        <w:rPr>
          <w:rFonts w:ascii="Arial" w:eastAsia="Arial" w:hAnsi="Arial" w:cs="Arial"/>
          <w:b/>
          <w:sz w:val="24"/>
          <w:szCs w:val="24"/>
        </w:rPr>
        <w:t>N</w:t>
      </w:r>
      <w:r w:rsidR="007C3656" w:rsidRPr="00052DC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2024/2025</w:t>
      </w:r>
    </w:p>
    <w:p w14:paraId="511D64DA" w14:textId="77777777" w:rsidR="00CA4B61" w:rsidRDefault="00CA4B61">
      <w:pPr>
        <w:spacing w:before="9" w:line="280" w:lineRule="exact"/>
        <w:rPr>
          <w:sz w:val="28"/>
          <w:szCs w:val="28"/>
        </w:rPr>
      </w:pPr>
    </w:p>
    <w:p w14:paraId="139BD741" w14:textId="294EDA67" w:rsidR="004D5DA4" w:rsidRDefault="004D5DA4">
      <w:pPr>
        <w:spacing w:before="9" w:line="280" w:lineRule="exact"/>
        <w:rPr>
          <w:sz w:val="28"/>
          <w:szCs w:val="28"/>
        </w:rPr>
        <w:sectPr w:rsidR="004D5DA4">
          <w:type w:val="continuous"/>
          <w:pgSz w:w="12260" w:h="18720"/>
          <w:pgMar w:top="860" w:right="1040" w:bottom="280" w:left="1300" w:header="720" w:footer="720" w:gutter="0"/>
          <w:cols w:space="720"/>
        </w:sectPr>
      </w:pPr>
    </w:p>
    <w:p w14:paraId="5C9D826C" w14:textId="77777777" w:rsidR="00CA4B61" w:rsidRDefault="00A17CC0">
      <w:pPr>
        <w:spacing w:before="58"/>
        <w:ind w:left="116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5075E5C3">
          <v:group id="_x0000_s1031" style="position:absolute;left:0;text-align:left;margin-left:228.8pt;margin-top:-1.25pt;width:36.4pt;height:19pt;z-index:-1269;mso-position-horizontal-relative:page" coordorigin="4576,-25" coordsize="728,380">
            <v:shape id="_x0000_s1033" style="position:absolute;left:4584;top:-13;width:360;height:360" coordorigin="4584,-13" coordsize="360,360" path="m4584,347r360,l4944,-13r-360,l4584,347xe" stroked="f">
              <v:path arrowok="t"/>
            </v:shape>
            <v:shape id="_x0000_s1032" style="position:absolute;left:4936;top:-17;width:360;height:364" coordorigin="4936,-17" coordsize="360,364" path="m4936,347r360,l5296,-17r-360,l4936,347xe" stroked="f">
              <v:path arrowok="t"/>
            </v:shape>
            <w10:wrap anchorx="page"/>
          </v:group>
        </w:pict>
      </w:r>
      <w:r w:rsidR="007C3656">
        <w:rPr>
          <w:rFonts w:ascii="Tahoma" w:eastAsia="Tahoma" w:hAnsi="Tahoma" w:cs="Tahoma"/>
          <w:spacing w:val="1"/>
          <w:sz w:val="24"/>
          <w:szCs w:val="24"/>
        </w:rPr>
        <w:t>1</w:t>
      </w:r>
      <w:r w:rsidR="007C3656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proofErr w:type="gram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e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d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f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7C3656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21A150B6" w14:textId="77777777" w:rsidR="00CA4B61" w:rsidRDefault="007C3656">
      <w:pPr>
        <w:spacing w:before="90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ama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44A22A09" w14:textId="77777777" w:rsidR="00CA4B61" w:rsidRDefault="00CA4B61">
      <w:pPr>
        <w:spacing w:before="4" w:line="120" w:lineRule="exact"/>
        <w:rPr>
          <w:sz w:val="13"/>
          <w:szCs w:val="13"/>
        </w:rPr>
      </w:pPr>
    </w:p>
    <w:p w14:paraId="1C3385E5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gk</w:t>
      </w:r>
      <w:r>
        <w:rPr>
          <w:rFonts w:ascii="Tahoma" w:eastAsia="Tahoma" w:hAnsi="Tahoma" w:cs="Tahoma"/>
          <w:sz w:val="22"/>
          <w:szCs w:val="22"/>
        </w:rPr>
        <w:t>ap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7FA467DF" w14:textId="77777777" w:rsidR="00CA4B61" w:rsidRDefault="00CA4B61">
      <w:pPr>
        <w:spacing w:line="120" w:lineRule="exact"/>
        <w:rPr>
          <w:sz w:val="13"/>
          <w:szCs w:val="13"/>
        </w:rPr>
      </w:pPr>
    </w:p>
    <w:p w14:paraId="6131D35D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4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4F8692A4" w14:textId="77777777" w:rsidR="00CA4B61" w:rsidRDefault="00CA4B61">
      <w:pPr>
        <w:spacing w:before="4" w:line="120" w:lineRule="exact"/>
        <w:rPr>
          <w:sz w:val="13"/>
          <w:szCs w:val="13"/>
        </w:rPr>
      </w:pPr>
    </w:p>
    <w:p w14:paraId="78B48114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US     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3FC8E4DC" w14:textId="77777777" w:rsidR="00CA4B61" w:rsidRDefault="00CA4B61">
      <w:pPr>
        <w:spacing w:before="1" w:line="120" w:lineRule="exact"/>
        <w:rPr>
          <w:sz w:val="13"/>
          <w:szCs w:val="13"/>
        </w:rPr>
      </w:pPr>
    </w:p>
    <w:p w14:paraId="1900AADC" w14:textId="77777777" w:rsidR="00CA4B61" w:rsidRDefault="007C3656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49A772B8" w14:textId="77777777" w:rsidR="00CA4B61" w:rsidRDefault="00CA4B61">
      <w:pPr>
        <w:spacing w:before="3" w:line="140" w:lineRule="exact"/>
        <w:rPr>
          <w:sz w:val="14"/>
          <w:szCs w:val="14"/>
        </w:rPr>
      </w:pPr>
    </w:p>
    <w:p w14:paraId="37E8CA8C" w14:textId="77777777" w:rsidR="00CA4B61" w:rsidRDefault="00A17CC0">
      <w:pPr>
        <w:spacing w:line="260" w:lineRule="exact"/>
        <w:ind w:left="401" w:right="-40" w:hanging="284"/>
        <w:rPr>
          <w:rFonts w:ascii="Tahoma" w:eastAsia="Tahoma" w:hAnsi="Tahoma" w:cs="Tahoma"/>
          <w:sz w:val="22"/>
          <w:szCs w:val="22"/>
        </w:rPr>
      </w:pPr>
      <w:r>
        <w:pict w14:anchorId="55FC5D4E">
          <v:shape id="_x0000_s1030" type="#_x0000_t202" style="position:absolute;left:0;text-align:left;margin-left:192.4pt;margin-top:-123.2pt;width:362pt;height:150.2pt;z-index:-12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8"/>
                    <w:gridCol w:w="360"/>
                    <w:gridCol w:w="360"/>
                    <w:gridCol w:w="36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4"/>
                    <w:gridCol w:w="364"/>
                    <w:gridCol w:w="364"/>
                  </w:tblGrid>
                  <w:tr w:rsidR="00CA4B61" w14:paraId="5428562A" w14:textId="77777777">
                    <w:trPr>
                      <w:trHeight w:hRule="exact" w:val="372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10C9DB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1C85D6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47542F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756936" w14:textId="77777777" w:rsidR="00CA4B61" w:rsidRDefault="00CA4B61"/>
                    </w:tc>
                    <w:tc>
                      <w:tcPr>
                        <w:tcW w:w="5782" w:type="dxa"/>
                        <w:gridSpan w:val="16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7D522A29" w14:textId="77777777" w:rsidR="00CA4B61" w:rsidRDefault="00CA4B61"/>
                    </w:tc>
                  </w:tr>
                  <w:tr w:rsidR="00CA4B61" w14:paraId="4B168833" w14:textId="77777777">
                    <w:trPr>
                      <w:trHeight w:hRule="exact" w:val="38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7E590F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2B5915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056328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B9B7EC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D189A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9B09AF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DCF70F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2E81C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34E664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7747E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0EE80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E900DA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D2AC00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1D38B2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14BD16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6A6C636" w14:textId="77777777" w:rsidR="00CA4B61" w:rsidRDefault="00CA4B6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0F01EC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C9A1C4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4F8663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E367EB" w14:textId="77777777" w:rsidR="00CA4B61" w:rsidRDefault="00CA4B61"/>
                    </w:tc>
                  </w:tr>
                  <w:tr w:rsidR="00CA4B61" w14:paraId="0A7C1FC8" w14:textId="77777777">
                    <w:trPr>
                      <w:trHeight w:hRule="exact" w:val="424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73E099" w14:textId="77777777" w:rsidR="00CA4B61" w:rsidRDefault="00CA4B61"/>
                    </w:tc>
                  </w:tr>
                  <w:tr w:rsidR="00CA4B61" w14:paraId="4FF00BD3" w14:textId="77777777">
                    <w:trPr>
                      <w:trHeight w:hRule="exact" w:val="396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DBF919" w14:textId="77777777" w:rsidR="00CA4B61" w:rsidRDefault="00CA4B61"/>
                    </w:tc>
                  </w:tr>
                  <w:tr w:rsidR="00CA4B61" w14:paraId="5AEB1FF7" w14:textId="77777777">
                    <w:trPr>
                      <w:trHeight w:hRule="exact" w:val="46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026C07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F7223B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E91B8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D2120A" w14:textId="77777777" w:rsidR="00CA4B61" w:rsidRDefault="00CA4B61"/>
                    </w:tc>
                    <w:tc>
                      <w:tcPr>
                        <w:tcW w:w="5782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00AD71C" w14:textId="77777777" w:rsidR="00CA4B61" w:rsidRDefault="00CA4B61"/>
                    </w:tc>
                  </w:tr>
                  <w:tr w:rsidR="00CA4B61" w14:paraId="43393ACB" w14:textId="77777777">
                    <w:trPr>
                      <w:trHeight w:hRule="exact" w:val="388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363BEC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A5838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B2E39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D24877" w14:textId="77777777" w:rsidR="00CA4B61" w:rsidRDefault="00CA4B6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32C10A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24853C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181827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636356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E6CBE9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297241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10DB77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C03261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599E63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1E0C37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C7620F" w14:textId="77777777" w:rsidR="00CA4B61" w:rsidRDefault="00CA4B6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09CF9C" w14:textId="77777777" w:rsidR="00CA4B61" w:rsidRDefault="00CA4B6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6E7EBE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012E97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654273" w14:textId="77777777" w:rsidR="00CA4B61" w:rsidRDefault="00CA4B6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B32FB0" w14:textId="77777777" w:rsidR="00CA4B61" w:rsidRDefault="00CA4B61"/>
                    </w:tc>
                  </w:tr>
                  <w:tr w:rsidR="00CA4B61" w14:paraId="34F67A5D" w14:textId="77777777">
                    <w:trPr>
                      <w:trHeight w:hRule="exact" w:val="548"/>
                    </w:trPr>
                    <w:tc>
                      <w:tcPr>
                        <w:tcW w:w="7230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915F02" w14:textId="77777777" w:rsidR="00CA4B61" w:rsidRDefault="00CA4B61"/>
                    </w:tc>
                  </w:tr>
                </w:tbl>
                <w:p w14:paraId="6EC102D2" w14:textId="77777777" w:rsidR="00CA4B61" w:rsidRDefault="00CA4B61"/>
              </w:txbxContent>
            </v:textbox>
            <w10:wrap anchorx="page"/>
          </v:shape>
        </w:pict>
      </w:r>
      <w:r w:rsidR="007C3656">
        <w:rPr>
          <w:rFonts w:ascii="Tahoma" w:eastAsia="Tahoma" w:hAnsi="Tahoma" w:cs="Tahoma"/>
          <w:sz w:val="22"/>
          <w:szCs w:val="22"/>
        </w:rPr>
        <w:t xml:space="preserve">7.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Te</w:t>
      </w:r>
      <w:r w:rsidR="007C3656">
        <w:rPr>
          <w:rFonts w:ascii="Tahoma" w:eastAsia="Tahoma" w:hAnsi="Tahoma" w:cs="Tahoma"/>
          <w:spacing w:val="-1"/>
          <w:sz w:val="22"/>
          <w:szCs w:val="22"/>
        </w:rPr>
        <w:t>m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at</w:t>
      </w:r>
      <w:proofErr w:type="spellEnd"/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g</w:t>
      </w:r>
      <w:r w:rsidR="007C3656">
        <w:rPr>
          <w:rFonts w:ascii="Tahoma" w:eastAsia="Tahoma" w:hAnsi="Tahoma" w:cs="Tahoma"/>
          <w:sz w:val="22"/>
          <w:szCs w:val="22"/>
        </w:rPr>
        <w:t>as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 xml:space="preserve">        </w:t>
      </w:r>
      <w:r w:rsidR="007C3656"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 w:rsidR="007C3656">
        <w:rPr>
          <w:rFonts w:ascii="Tahoma" w:eastAsia="Tahoma" w:hAnsi="Tahoma" w:cs="Tahoma"/>
          <w:sz w:val="22"/>
          <w:szCs w:val="22"/>
        </w:rPr>
        <w:t>: O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r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z w:val="22"/>
          <w:szCs w:val="22"/>
        </w:rPr>
        <w:t>g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7C3656">
        <w:rPr>
          <w:rFonts w:ascii="Tahoma" w:eastAsia="Tahoma" w:hAnsi="Tahoma" w:cs="Tahoma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u</w:t>
      </w:r>
      <w:r w:rsidR="007C3656">
        <w:rPr>
          <w:rFonts w:ascii="Tahoma" w:eastAsia="Tahoma" w:hAnsi="Tahoma" w:cs="Tahoma"/>
          <w:sz w:val="22"/>
          <w:szCs w:val="22"/>
        </w:rPr>
        <w:t>a</w:t>
      </w:r>
      <w:proofErr w:type="spellEnd"/>
    </w:p>
    <w:p w14:paraId="78AF1E32" w14:textId="77777777" w:rsidR="00CA4B61" w:rsidRDefault="007C3656">
      <w:pPr>
        <w:spacing w:before="35"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 xml:space="preserve">8.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71264CFC" w14:textId="77777777" w:rsidR="00CA4B61" w:rsidRDefault="007C3656">
      <w:pPr>
        <w:spacing w:before="22"/>
        <w:rPr>
          <w:rFonts w:ascii="Tahoma" w:eastAsia="Tahoma" w:hAnsi="Tahoma" w:cs="Tahoma"/>
          <w:sz w:val="22"/>
          <w:szCs w:val="22"/>
        </w:rPr>
        <w:sectPr w:rsidR="00CA4B61">
          <w:type w:val="continuous"/>
          <w:pgSz w:w="12260" w:h="18720"/>
          <w:pgMar w:top="860" w:right="1040" w:bottom="280" w:left="1300" w:header="720" w:footer="720" w:gutter="0"/>
          <w:cols w:num="2" w:space="720" w:equalWidth="0">
            <w:col w:w="2463" w:space="1650"/>
            <w:col w:w="580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6564643E" w14:textId="77777777" w:rsidR="00CA4B61" w:rsidRDefault="00CA4B61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65"/>
        <w:gridCol w:w="585"/>
        <w:gridCol w:w="740"/>
        <w:gridCol w:w="1505"/>
      </w:tblGrid>
      <w:tr w:rsidR="00CA4B61" w14:paraId="6D8A84F7" w14:textId="77777777">
        <w:trPr>
          <w:trHeight w:hRule="exact" w:val="2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692BC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15182BF0" w14:textId="77777777" w:rsidR="00CA4B61" w:rsidRDefault="007C3656">
            <w:pPr>
              <w:ind w:left="1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A5068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32CB84CB" w14:textId="77777777" w:rsidR="00CA4B61" w:rsidRDefault="007C3656">
            <w:pPr>
              <w:ind w:left="2605" w:right="2613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21F83" w14:textId="77777777" w:rsidR="00CA4B61" w:rsidRDefault="007C3656">
            <w:pPr>
              <w:spacing w:before="3"/>
              <w:ind w:left="36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B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rkas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FAE2C" w14:textId="77777777" w:rsidR="00CA4B61" w:rsidRDefault="00CA4B61">
            <w:pPr>
              <w:spacing w:before="7" w:line="120" w:lineRule="exact"/>
              <w:rPr>
                <w:sz w:val="12"/>
                <w:szCs w:val="12"/>
              </w:rPr>
            </w:pPr>
          </w:p>
          <w:p w14:paraId="57798FB2" w14:textId="77777777" w:rsidR="00CA4B61" w:rsidRDefault="007C3656">
            <w:pPr>
              <w:ind w:left="24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</w:tr>
      <w:tr w:rsidR="00CA4B61" w14:paraId="24E7DA5E" w14:textId="77777777">
        <w:trPr>
          <w:trHeight w:hRule="exact" w:val="25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336" w14:textId="77777777" w:rsidR="00CA4B61" w:rsidRDefault="00CA4B61"/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5A5" w14:textId="77777777" w:rsidR="00CA4B61" w:rsidRDefault="00CA4B61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9B7D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E5D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4B76" w14:textId="77777777" w:rsidR="00CA4B61" w:rsidRDefault="00CA4B61"/>
        </w:tc>
      </w:tr>
      <w:tr w:rsidR="00CA4B61" w14:paraId="538EDF87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FC39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9C3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ud</w:t>
            </w:r>
            <w:r>
              <w:rPr>
                <w:rFonts w:ascii="Tahoma" w:eastAsia="Tahoma" w:hAnsi="Tahoma" w:cs="Tahoma"/>
                <w:position w:val="-1"/>
              </w:rPr>
              <w:t>uk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 xml:space="preserve">i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VI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SD/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CC6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717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B35" w14:textId="77777777" w:rsidR="00CA4B61" w:rsidRDefault="00CA4B61"/>
        </w:tc>
      </w:tr>
      <w:tr w:rsidR="00CA4B61" w14:paraId="6F9DB77C" w14:textId="77777777">
        <w:trPr>
          <w:trHeight w:hRule="exact" w:val="49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1EA1" w14:textId="77777777" w:rsidR="00CA4B61" w:rsidRDefault="00CA4B61">
            <w:pPr>
              <w:spacing w:before="10" w:line="100" w:lineRule="exact"/>
              <w:rPr>
                <w:sz w:val="11"/>
                <w:szCs w:val="11"/>
              </w:rPr>
            </w:pPr>
          </w:p>
          <w:p w14:paraId="56FDBF22" w14:textId="77777777" w:rsidR="00CA4B61" w:rsidRDefault="007C3656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17A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K</w:t>
            </w:r>
            <w:r>
              <w:rPr>
                <w:rFonts w:ascii="Tahoma" w:eastAsia="Tahoma" w:hAnsi="Tahoma" w:cs="Tahoma"/>
                <w:position w:val="-1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or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SD/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V.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1-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V.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1-2</w:t>
            </w:r>
            <w:r>
              <w:rPr>
                <w:rFonts w:ascii="Tahoma" w:eastAsia="Tahoma" w:hAnsi="Tahoma" w:cs="Tahoma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.1</w:t>
            </w:r>
            <w:r>
              <w:rPr>
                <w:rFonts w:ascii="Tahoma" w:eastAsia="Tahoma" w:hAnsi="Tahoma" w:cs="Tahoma"/>
                <w:position w:val="-1"/>
              </w:rPr>
              <w:t>)</w:t>
            </w:r>
          </w:p>
          <w:p w14:paraId="409A7543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36B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ECF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B38" w14:textId="77777777" w:rsidR="00CA4B61" w:rsidRDefault="00CA4B61"/>
        </w:tc>
      </w:tr>
      <w:tr w:rsidR="00CA4B61" w14:paraId="7C7454D5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F94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A3C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Ak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4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ko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5D9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ECF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109" w14:textId="77777777" w:rsidR="00CA4B61" w:rsidRDefault="00CA4B61"/>
        </w:tc>
      </w:tr>
      <w:tr w:rsidR="00CA4B61" w14:paraId="08953180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2EC" w14:textId="77777777" w:rsidR="00CA4B61" w:rsidRDefault="007C3656">
            <w:pPr>
              <w:spacing w:line="24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ECE" w14:textId="77777777" w:rsidR="00CA4B61" w:rsidRDefault="007C3656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uar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ko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215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B306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D62" w14:textId="77777777" w:rsidR="00CA4B61" w:rsidRDefault="00CA4B61"/>
        </w:tc>
      </w:tr>
      <w:tr w:rsidR="00CA4B61" w14:paraId="1C5EB943" w14:textId="77777777">
        <w:trPr>
          <w:trHeight w:hRule="exact" w:val="2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994" w14:textId="77777777" w:rsidR="00CA4B61" w:rsidRDefault="007C3656">
            <w:pPr>
              <w:spacing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7CE" w14:textId="77777777" w:rsidR="00CA4B61" w:rsidRDefault="007C3656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j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aza</w:t>
            </w:r>
            <w:r>
              <w:rPr>
                <w:rFonts w:ascii="Tahoma" w:eastAsia="Tahoma" w:hAnsi="Tahoma" w:cs="Tahoma"/>
                <w:position w:val="-1"/>
              </w:rPr>
              <w:t>h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 xml:space="preserve">ma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909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67E1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C3C" w14:textId="77777777" w:rsidR="00CA4B61" w:rsidRDefault="00CA4B61"/>
        </w:tc>
      </w:tr>
      <w:tr w:rsidR="00CA4B61" w14:paraId="1B7D3D00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368" w14:textId="77777777" w:rsidR="00CA4B61" w:rsidRDefault="007C3656">
            <w:pPr>
              <w:spacing w:before="3"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558" w14:textId="77777777" w:rsidR="00CA4B61" w:rsidRDefault="007C3656">
            <w:pPr>
              <w:spacing w:before="3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as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/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4"/>
                <w:position w:val="-1"/>
              </w:rPr>
              <w:t>h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6E7D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9C1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01BB" w14:textId="77777777" w:rsidR="00CA4B61" w:rsidRDefault="00CA4B61"/>
        </w:tc>
      </w:tr>
      <w:tr w:rsidR="00CA4B61" w14:paraId="688B180B" w14:textId="77777777">
        <w:trPr>
          <w:trHeight w:hRule="exact" w:val="2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937" w14:textId="77777777" w:rsidR="00CA4B61" w:rsidRDefault="007C3656">
            <w:pPr>
              <w:spacing w:before="2" w:line="220" w:lineRule="exact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001" w14:textId="77777777" w:rsidR="00CA4B61" w:rsidRDefault="007C3656">
            <w:pPr>
              <w:spacing w:before="2"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Dom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C14" w14:textId="77777777" w:rsidR="00CA4B61" w:rsidRDefault="00CA4B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1C75" w14:textId="77777777" w:rsidR="00CA4B61" w:rsidRDefault="00CA4B6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908" w14:textId="77777777" w:rsidR="00CA4B61" w:rsidRDefault="00CA4B61"/>
        </w:tc>
      </w:tr>
    </w:tbl>
    <w:p w14:paraId="3B264A6B" w14:textId="77777777" w:rsidR="00CA4B61" w:rsidRDefault="00CA4B61">
      <w:pPr>
        <w:spacing w:before="4" w:line="100" w:lineRule="exact"/>
        <w:rPr>
          <w:sz w:val="11"/>
          <w:szCs w:val="11"/>
        </w:rPr>
        <w:sectPr w:rsidR="00CA4B61">
          <w:type w:val="continuous"/>
          <w:pgSz w:w="12260" w:h="18720"/>
          <w:pgMar w:top="860" w:right="1040" w:bottom="280" w:left="1300" w:header="720" w:footer="720" w:gutter="0"/>
          <w:cols w:space="720"/>
        </w:sectPr>
      </w:pPr>
    </w:p>
    <w:p w14:paraId="4701BE57" w14:textId="77777777" w:rsidR="00CA4B61" w:rsidRDefault="00CA4B61">
      <w:pPr>
        <w:spacing w:before="3" w:line="120" w:lineRule="exact"/>
        <w:rPr>
          <w:sz w:val="12"/>
          <w:szCs w:val="12"/>
        </w:rPr>
      </w:pPr>
    </w:p>
    <w:p w14:paraId="28EFF6C9" w14:textId="77777777" w:rsidR="00CA4B61" w:rsidRDefault="00CA4B61">
      <w:pPr>
        <w:spacing w:line="200" w:lineRule="exact"/>
      </w:pPr>
    </w:p>
    <w:p w14:paraId="18DB3512" w14:textId="77777777" w:rsidR="00CA4B61" w:rsidRDefault="00CA4B61">
      <w:pPr>
        <w:spacing w:line="200" w:lineRule="exact"/>
      </w:pPr>
    </w:p>
    <w:p w14:paraId="2C8FA1EC" w14:textId="77777777" w:rsidR="00CA4B61" w:rsidRDefault="00CA4B61">
      <w:pPr>
        <w:spacing w:line="200" w:lineRule="exact"/>
      </w:pPr>
    </w:p>
    <w:p w14:paraId="1D439EEC" w14:textId="77777777" w:rsidR="00CA4B61" w:rsidRDefault="00CA4B61">
      <w:pPr>
        <w:spacing w:line="200" w:lineRule="exact"/>
      </w:pPr>
    </w:p>
    <w:p w14:paraId="46348273" w14:textId="77777777" w:rsidR="00CA4B61" w:rsidRDefault="007C3656">
      <w:pPr>
        <w:spacing w:line="245" w:lineRule="auto"/>
        <w:ind w:left="501" w:right="-28" w:hanging="35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NB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enga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Ul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3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677D50E3" w14:textId="394DD617" w:rsidR="00CA4B61" w:rsidRDefault="007C3656">
      <w:pPr>
        <w:spacing w:before="22"/>
        <w:ind w:left="-37" w:right="502"/>
        <w:jc w:val="center"/>
        <w:rPr>
          <w:rFonts w:ascii="Tahoma" w:eastAsia="Tahoma" w:hAnsi="Tahoma" w:cs="Tahoma"/>
          <w:sz w:val="22"/>
          <w:szCs w:val="22"/>
        </w:rPr>
      </w:pPr>
      <w:r>
        <w:br w:type="column"/>
      </w:r>
      <w:proofErr w:type="spellStart"/>
      <w:r w:rsidR="004D5DA4">
        <w:rPr>
          <w:rFonts w:ascii="Tahoma" w:eastAsia="Tahoma" w:hAnsi="Tahoma" w:cs="Tahoma"/>
          <w:spacing w:val="-1"/>
          <w:sz w:val="22"/>
          <w:szCs w:val="22"/>
        </w:rPr>
        <w:lastRenderedPageBreak/>
        <w:t>Doko</w:t>
      </w:r>
      <w:proofErr w:type="spellEnd"/>
      <w:r>
        <w:rPr>
          <w:rFonts w:ascii="Tahoma" w:eastAsia="Tahoma" w:hAnsi="Tahoma" w:cs="Tahoma"/>
          <w:sz w:val="22"/>
          <w:szCs w:val="22"/>
        </w:rPr>
        <w:t>, 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202</w:t>
      </w:r>
      <w:r w:rsidR="00A17CC0">
        <w:rPr>
          <w:rFonts w:ascii="Tahoma" w:eastAsia="Tahoma" w:hAnsi="Tahoma" w:cs="Tahoma"/>
          <w:sz w:val="22"/>
          <w:szCs w:val="22"/>
        </w:rPr>
        <w:t>4</w:t>
      </w:r>
      <w:bookmarkStart w:id="0" w:name="_GoBack"/>
      <w:bookmarkEnd w:id="0"/>
    </w:p>
    <w:p w14:paraId="4D950FDF" w14:textId="77777777" w:rsidR="00CA4B61" w:rsidRDefault="00CA4B61">
      <w:pPr>
        <w:spacing w:line="120" w:lineRule="exact"/>
        <w:rPr>
          <w:sz w:val="13"/>
          <w:szCs w:val="13"/>
        </w:rPr>
      </w:pPr>
    </w:p>
    <w:p w14:paraId="6A8EBE11" w14:textId="77777777" w:rsidR="00CA4B61" w:rsidRDefault="00A17CC0">
      <w:pPr>
        <w:ind w:left="1404" w:right="1830"/>
        <w:jc w:val="center"/>
        <w:rPr>
          <w:rFonts w:ascii="Tahoma" w:eastAsia="Tahoma" w:hAnsi="Tahoma" w:cs="Tahoma"/>
          <w:sz w:val="22"/>
          <w:szCs w:val="22"/>
        </w:rPr>
      </w:pPr>
      <w:r>
        <w:pict w14:anchorId="4D944FA7">
          <v:group id="_x0000_s1028" style="position:absolute;left:0;text-align:left;margin-left:481.4pt;margin-top:-221.05pt;width:18pt;height:18pt;z-index:-1267;mso-position-horizontal-relative:page" coordorigin="9628,-4421" coordsize="360,360">
            <v:shape id="_x0000_s1029" style="position:absolute;left:9628;top:-4421;width:360;height:360" coordorigin="9628,-4421" coordsize="360,360" path="m9628,-4061r360,l9988,-4421r-360,l9628,-4061xe" stroked="f">
              <v:path arrowok="t"/>
            </v:shape>
            <w10:wrap anchorx="page"/>
          </v:group>
        </w:pict>
      </w:r>
      <w:r>
        <w:pict w14:anchorId="4DC09D19">
          <v:group id="_x0000_s1026" style="position:absolute;left:0;text-align:left;margin-left:383.15pt;margin-top:902.15pt;width:150.35pt;height:0;z-index:-1265;mso-position-horizontal-relative:page;mso-position-vertical-relative:page" coordorigin="7663,18043" coordsize="3007,0">
            <v:shape id="_x0000_s1027" style="position:absolute;left:7663;top:18043;width:3007;height:0" coordorigin="7663,18043" coordsize="3007,0" path="m7663,18043r3006,e" filled="f" strokeweight=".26669mm">
              <v:path arrowok="t"/>
            </v:shape>
            <w10:wrap anchorx="page" anchory="page"/>
          </v:group>
        </w:pict>
      </w:r>
      <w:proofErr w:type="spellStart"/>
      <w:r w:rsidR="007C3656">
        <w:rPr>
          <w:rFonts w:ascii="Tahoma" w:eastAsia="Tahoma" w:hAnsi="Tahoma" w:cs="Tahoma"/>
          <w:spacing w:val="-1"/>
          <w:sz w:val="22"/>
          <w:szCs w:val="22"/>
        </w:rPr>
        <w:t>P</w:t>
      </w:r>
      <w:r w:rsidR="007C3656">
        <w:rPr>
          <w:rFonts w:ascii="Tahoma" w:eastAsia="Tahoma" w:hAnsi="Tahoma" w:cs="Tahoma"/>
          <w:sz w:val="22"/>
          <w:szCs w:val="22"/>
        </w:rPr>
        <w:t>a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n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pacing w:val="-2"/>
          <w:sz w:val="22"/>
          <w:szCs w:val="22"/>
        </w:rPr>
        <w:t>t</w:t>
      </w:r>
      <w:r w:rsidR="007C3656">
        <w:rPr>
          <w:rFonts w:ascii="Tahoma" w:eastAsia="Tahoma" w:hAnsi="Tahoma" w:cs="Tahoma"/>
          <w:spacing w:val="1"/>
          <w:sz w:val="22"/>
          <w:szCs w:val="22"/>
        </w:rPr>
        <w:t>i</w:t>
      </w:r>
      <w:r w:rsidR="007C3656">
        <w:rPr>
          <w:rFonts w:ascii="Tahoma" w:eastAsia="Tahoma" w:hAnsi="Tahoma" w:cs="Tahoma"/>
          <w:spacing w:val="2"/>
          <w:sz w:val="22"/>
          <w:szCs w:val="22"/>
        </w:rPr>
        <w:t>a</w:t>
      </w:r>
      <w:proofErr w:type="spellEnd"/>
      <w:r w:rsidR="007C3656">
        <w:rPr>
          <w:rFonts w:ascii="Tahoma" w:eastAsia="Tahoma" w:hAnsi="Tahoma" w:cs="Tahoma"/>
          <w:sz w:val="22"/>
          <w:szCs w:val="22"/>
        </w:rPr>
        <w:t>,</w:t>
      </w:r>
    </w:p>
    <w:sectPr w:rsidR="00CA4B61">
      <w:type w:val="continuous"/>
      <w:pgSz w:w="12260" w:h="18720"/>
      <w:pgMar w:top="860" w:right="1040" w:bottom="280" w:left="1300" w:header="720" w:footer="720" w:gutter="0"/>
      <w:cols w:num="2" w:space="720" w:equalWidth="0">
        <w:col w:w="3212" w:space="2667"/>
        <w:col w:w="4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64E"/>
    <w:multiLevelType w:val="multilevel"/>
    <w:tmpl w:val="F49A77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1"/>
    <w:rsid w:val="00052DCA"/>
    <w:rsid w:val="004D5DA4"/>
    <w:rsid w:val="007C3656"/>
    <w:rsid w:val="00A17CC0"/>
    <w:rsid w:val="00C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4:docId w14:val="5E6C0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D202-C79D-4C5D-B05E-0B3F49FF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2022-04-04T06:12:00Z</dcterms:created>
  <dcterms:modified xsi:type="dcterms:W3CDTF">2024-02-26T02:12:00Z</dcterms:modified>
</cp:coreProperties>
</file>