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62C4C" w14:textId="77777777" w:rsidR="009175AC" w:rsidRDefault="009175AC">
      <w:pPr>
        <w:spacing w:before="9" w:line="100" w:lineRule="exact"/>
        <w:rPr>
          <w:sz w:val="11"/>
          <w:szCs w:val="11"/>
        </w:rPr>
      </w:pPr>
    </w:p>
    <w:p w14:paraId="285E127D" w14:textId="3D9035C3" w:rsidR="009175AC" w:rsidRDefault="00091FE8">
      <w:pPr>
        <w:spacing w:line="240" w:lineRule="exact"/>
        <w:ind w:left="3115" w:right="3184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503316352" behindDoc="0" locked="0" layoutInCell="1" allowOverlap="1" wp14:anchorId="13A578B7" wp14:editId="7E92C2A1">
            <wp:simplePos x="0" y="0"/>
            <wp:positionH relativeFrom="column">
              <wp:posOffset>5181600</wp:posOffset>
            </wp:positionH>
            <wp:positionV relativeFrom="paragraph">
              <wp:posOffset>82550</wp:posOffset>
            </wp:positionV>
            <wp:extent cx="638175" cy="6464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8CE">
        <w:pict w14:anchorId="422EE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1" type="#_x0000_t75" style="position:absolute;left:0;text-align:left;margin-left:108pt;margin-top:51.1pt;width:52.6pt;height:53.15pt;z-index:-1294;mso-position-horizontal-relative:page;mso-position-vertical-relative:page">
            <v:imagedata r:id="rId8" o:title=""/>
            <w10:wrap anchorx="page" anchory="page"/>
          </v:shape>
        </w:pic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NT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BU</w:t>
      </w:r>
      <w:r>
        <w:rPr>
          <w:spacing w:val="2"/>
          <w:sz w:val="22"/>
          <w:szCs w:val="22"/>
        </w:rPr>
        <w:t>P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BL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NA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END</w:t>
      </w:r>
      <w:r>
        <w:rPr>
          <w:spacing w:val="-5"/>
          <w:sz w:val="22"/>
          <w:szCs w:val="22"/>
        </w:rPr>
        <w:t>I</w:t>
      </w:r>
      <w:r>
        <w:rPr>
          <w:spacing w:val="5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K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</w:p>
    <w:p w14:paraId="3BF805B3" w14:textId="1F8BA18A" w:rsidR="009175AC" w:rsidRDefault="00091FE8">
      <w:pPr>
        <w:spacing w:before="3"/>
        <w:ind w:left="2473" w:right="2536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U</w:t>
      </w:r>
      <w:r>
        <w:rPr>
          <w:b/>
          <w:spacing w:val="-4"/>
          <w:sz w:val="32"/>
          <w:szCs w:val="32"/>
        </w:rPr>
        <w:t>P</w:t>
      </w:r>
      <w:r>
        <w:rPr>
          <w:b/>
          <w:sz w:val="32"/>
          <w:szCs w:val="32"/>
        </w:rPr>
        <w:t xml:space="preserve">T </w:t>
      </w:r>
      <w:r>
        <w:rPr>
          <w:b/>
          <w:spacing w:val="-2"/>
          <w:sz w:val="32"/>
          <w:szCs w:val="32"/>
        </w:rPr>
        <w:t>S</w:t>
      </w:r>
      <w:r>
        <w:rPr>
          <w:b/>
          <w:spacing w:val="5"/>
          <w:sz w:val="32"/>
          <w:szCs w:val="32"/>
        </w:rPr>
        <w:t>M</w:t>
      </w:r>
      <w:r>
        <w:rPr>
          <w:b/>
          <w:sz w:val="32"/>
          <w:szCs w:val="32"/>
        </w:rPr>
        <w:t>P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N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3"/>
          <w:sz w:val="32"/>
          <w:szCs w:val="32"/>
        </w:rPr>
        <w:t>G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I 1 DOKO</w:t>
      </w:r>
    </w:p>
    <w:p w14:paraId="34FF7806" w14:textId="32D624BB" w:rsidR="009175AC" w:rsidRDefault="005418CE">
      <w:pPr>
        <w:spacing w:line="220" w:lineRule="exact"/>
        <w:ind w:left="2138" w:right="2192"/>
        <w:jc w:val="center"/>
      </w:pPr>
      <w:r>
        <w:pict w14:anchorId="1D9FAE70">
          <v:group id="_x0000_s1158" style="position:absolute;left:0;text-align:left;margin-left:72.75pt;margin-top:107.55pt;width:482.85pt;height:3.1pt;z-index:-1309;mso-position-horizontal-relative:page;mso-position-vertical-relative:page" coordorigin="1455,2151" coordsize="9657,62">
            <v:shape id="_x0000_s1160" style="position:absolute;left:1466;top:2162;width:9635;height:0" coordorigin="1466,2162" coordsize="9635,0" path="m1466,2162r9635,e" filled="f" strokeweight="1.1pt">
              <v:path arrowok="t"/>
            </v:shape>
            <v:shape id="_x0000_s1159" style="position:absolute;left:1466;top:2202;width:9635;height:0" coordorigin="1466,2202" coordsize="9635,0" path="m1466,2202r9635,e" filled="f" strokeweight="1.1pt">
              <v:path arrowok="t"/>
            </v:shape>
            <w10:wrap anchorx="page" anchory="page"/>
          </v:group>
        </w:pict>
      </w:r>
      <w:r w:rsidR="00091FE8">
        <w:rPr>
          <w:spacing w:val="2"/>
          <w:position w:val="-1"/>
        </w:rPr>
        <w:t>J</w:t>
      </w:r>
      <w:r w:rsidR="00091FE8">
        <w:rPr>
          <w:spacing w:val="-8"/>
          <w:position w:val="-1"/>
        </w:rPr>
        <w:t>l</w:t>
      </w:r>
      <w:r w:rsidR="00091FE8">
        <w:rPr>
          <w:position w:val="-1"/>
        </w:rPr>
        <w:t>.</w:t>
      </w:r>
      <w:r w:rsidR="00091FE8">
        <w:rPr>
          <w:spacing w:val="4"/>
          <w:position w:val="-1"/>
        </w:rPr>
        <w:t xml:space="preserve"> </w:t>
      </w:r>
      <w:proofErr w:type="spellStart"/>
      <w:r w:rsidR="00091FE8">
        <w:rPr>
          <w:position w:val="-1"/>
        </w:rPr>
        <w:t>Pahlawan</w:t>
      </w:r>
      <w:proofErr w:type="spellEnd"/>
      <w:r w:rsidR="00091FE8">
        <w:rPr>
          <w:position w:val="-1"/>
        </w:rPr>
        <w:t xml:space="preserve"> Ds. </w:t>
      </w:r>
      <w:proofErr w:type="spellStart"/>
      <w:r w:rsidR="00091FE8">
        <w:rPr>
          <w:position w:val="-1"/>
        </w:rPr>
        <w:t>Resapombo</w:t>
      </w:r>
      <w:proofErr w:type="spellEnd"/>
      <w:r w:rsidR="00091FE8">
        <w:rPr>
          <w:position w:val="-1"/>
        </w:rPr>
        <w:t xml:space="preserve">, </w:t>
      </w:r>
      <w:proofErr w:type="spellStart"/>
      <w:r w:rsidR="00091FE8">
        <w:rPr>
          <w:position w:val="-1"/>
        </w:rPr>
        <w:t>Doko</w:t>
      </w:r>
      <w:proofErr w:type="spellEnd"/>
      <w:r w:rsidR="00091FE8">
        <w:rPr>
          <w:position w:val="-1"/>
        </w:rPr>
        <w:t>,</w:t>
      </w:r>
      <w:r w:rsidR="00091FE8">
        <w:rPr>
          <w:spacing w:val="4"/>
          <w:position w:val="-1"/>
        </w:rPr>
        <w:t xml:space="preserve"> </w:t>
      </w:r>
      <w:proofErr w:type="spellStart"/>
      <w:r w:rsidR="00091FE8">
        <w:rPr>
          <w:spacing w:val="2"/>
          <w:position w:val="-1"/>
        </w:rPr>
        <w:t>B</w:t>
      </w:r>
      <w:r w:rsidR="00091FE8">
        <w:rPr>
          <w:position w:val="-1"/>
        </w:rPr>
        <w:t>l</w:t>
      </w:r>
      <w:r w:rsidR="00091FE8">
        <w:rPr>
          <w:spacing w:val="-7"/>
          <w:position w:val="-1"/>
        </w:rPr>
        <w:t>i</w:t>
      </w:r>
      <w:r w:rsidR="00091FE8">
        <w:rPr>
          <w:spacing w:val="4"/>
          <w:position w:val="-1"/>
        </w:rPr>
        <w:t>t</w:t>
      </w:r>
      <w:r w:rsidR="00091FE8">
        <w:rPr>
          <w:spacing w:val="-1"/>
          <w:position w:val="-1"/>
        </w:rPr>
        <w:t>a</w:t>
      </w:r>
      <w:r w:rsidR="00091FE8">
        <w:rPr>
          <w:spacing w:val="6"/>
          <w:position w:val="-1"/>
        </w:rPr>
        <w:t>r</w:t>
      </w:r>
      <w:proofErr w:type="spellEnd"/>
      <w:r w:rsidR="00091FE8">
        <w:rPr>
          <w:position w:val="-1"/>
        </w:rPr>
        <w:t>,</w:t>
      </w:r>
      <w:r w:rsidR="00091FE8">
        <w:rPr>
          <w:spacing w:val="5"/>
          <w:position w:val="-1"/>
        </w:rPr>
        <w:t xml:space="preserve"> </w:t>
      </w:r>
      <w:proofErr w:type="spellStart"/>
      <w:r w:rsidR="00091FE8">
        <w:rPr>
          <w:spacing w:val="2"/>
          <w:position w:val="-1"/>
        </w:rPr>
        <w:t>T</w:t>
      </w:r>
      <w:r w:rsidR="00091FE8">
        <w:rPr>
          <w:spacing w:val="-1"/>
          <w:position w:val="-1"/>
        </w:rPr>
        <w:t>e</w:t>
      </w:r>
      <w:r w:rsidR="00091FE8">
        <w:rPr>
          <w:spacing w:val="-8"/>
          <w:position w:val="-1"/>
        </w:rPr>
        <w:t>l</w:t>
      </w:r>
      <w:r w:rsidR="00091FE8">
        <w:rPr>
          <w:spacing w:val="3"/>
          <w:position w:val="-1"/>
        </w:rPr>
        <w:t>e</w:t>
      </w:r>
      <w:r w:rsidR="00091FE8">
        <w:rPr>
          <w:position w:val="-1"/>
        </w:rPr>
        <w:t>p</w:t>
      </w:r>
      <w:r w:rsidR="00091FE8">
        <w:rPr>
          <w:spacing w:val="4"/>
          <w:position w:val="-1"/>
        </w:rPr>
        <w:t>o</w:t>
      </w:r>
      <w:r w:rsidR="00091FE8">
        <w:rPr>
          <w:position w:val="-1"/>
        </w:rPr>
        <w:t>n</w:t>
      </w:r>
      <w:proofErr w:type="spellEnd"/>
      <w:r w:rsidR="00091FE8">
        <w:rPr>
          <w:spacing w:val="-2"/>
          <w:position w:val="-1"/>
        </w:rPr>
        <w:t xml:space="preserve"> </w:t>
      </w:r>
      <w:r w:rsidR="00091FE8">
        <w:rPr>
          <w:spacing w:val="1"/>
          <w:position w:val="-1"/>
        </w:rPr>
        <w:t>(</w:t>
      </w:r>
      <w:r w:rsidR="00091FE8">
        <w:rPr>
          <w:position w:val="-1"/>
        </w:rPr>
        <w:t>0342)</w:t>
      </w:r>
      <w:r w:rsidR="00091FE8">
        <w:rPr>
          <w:spacing w:val="-1"/>
          <w:position w:val="-1"/>
        </w:rPr>
        <w:t xml:space="preserve"> </w:t>
      </w:r>
      <w:r w:rsidR="00091FE8">
        <w:rPr>
          <w:position w:val="-1"/>
        </w:rPr>
        <w:t>6335199</w:t>
      </w:r>
    </w:p>
    <w:p w14:paraId="47AC4968" w14:textId="77777777" w:rsidR="009175AC" w:rsidRDefault="009175AC">
      <w:pPr>
        <w:spacing w:before="9" w:line="120" w:lineRule="exact"/>
        <w:rPr>
          <w:sz w:val="12"/>
          <w:szCs w:val="12"/>
        </w:rPr>
      </w:pPr>
    </w:p>
    <w:p w14:paraId="378902B5" w14:textId="77777777" w:rsidR="009175AC" w:rsidRDefault="009175AC">
      <w:pPr>
        <w:spacing w:line="200" w:lineRule="exact"/>
      </w:pPr>
    </w:p>
    <w:p w14:paraId="6A0E20D3" w14:textId="77777777" w:rsidR="009175AC" w:rsidRDefault="00091FE8">
      <w:pPr>
        <w:spacing w:before="19"/>
        <w:ind w:left="3324" w:right="3385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FO</w:t>
      </w:r>
      <w:r>
        <w:rPr>
          <w:rFonts w:ascii="Tahoma" w:eastAsia="Tahoma" w:hAnsi="Tahoma" w:cs="Tahoma"/>
          <w:b/>
          <w:spacing w:val="1"/>
          <w:sz w:val="24"/>
          <w:szCs w:val="24"/>
        </w:rPr>
        <w:t>RM</w:t>
      </w:r>
      <w:r>
        <w:rPr>
          <w:rFonts w:ascii="Tahoma" w:eastAsia="Tahoma" w:hAnsi="Tahoma" w:cs="Tahoma"/>
          <w:b/>
          <w:spacing w:val="-1"/>
          <w:sz w:val="24"/>
          <w:szCs w:val="24"/>
        </w:rPr>
        <w:t>UL</w:t>
      </w:r>
      <w:r>
        <w:rPr>
          <w:rFonts w:ascii="Tahoma" w:eastAsia="Tahoma" w:hAnsi="Tahoma" w:cs="Tahoma"/>
          <w:b/>
          <w:sz w:val="24"/>
          <w:szCs w:val="24"/>
        </w:rPr>
        <w:t>IR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sz w:val="24"/>
          <w:szCs w:val="24"/>
        </w:rPr>
        <w:t>P</w:t>
      </w:r>
      <w:r>
        <w:rPr>
          <w:rFonts w:ascii="Tahoma" w:eastAsia="Tahoma" w:hAnsi="Tahoma" w:cs="Tahoma"/>
          <w:b/>
          <w:sz w:val="24"/>
          <w:szCs w:val="24"/>
        </w:rPr>
        <w:t>EN</w:t>
      </w:r>
      <w:r>
        <w:rPr>
          <w:rFonts w:ascii="Tahoma" w:eastAsia="Tahoma" w:hAnsi="Tahoma" w:cs="Tahoma"/>
          <w:b/>
          <w:spacing w:val="-2"/>
          <w:sz w:val="24"/>
          <w:szCs w:val="24"/>
        </w:rPr>
        <w:t>D</w:t>
      </w:r>
      <w:r>
        <w:rPr>
          <w:rFonts w:ascii="Tahoma" w:eastAsia="Tahoma" w:hAnsi="Tahoma" w:cs="Tahoma"/>
          <w:b/>
          <w:sz w:val="24"/>
          <w:szCs w:val="24"/>
        </w:rPr>
        <w:t>AF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AN</w:t>
      </w:r>
    </w:p>
    <w:p w14:paraId="3B0E26E1" w14:textId="605D02D1" w:rsidR="009175AC" w:rsidRDefault="005418CE">
      <w:pPr>
        <w:spacing w:before="42" w:line="280" w:lineRule="exact"/>
        <w:ind w:left="2334" w:right="2400"/>
        <w:jc w:val="center"/>
        <w:rPr>
          <w:rFonts w:ascii="Tahoma" w:eastAsia="Tahoma" w:hAnsi="Tahoma" w:cs="Tahoma"/>
          <w:sz w:val="24"/>
          <w:szCs w:val="24"/>
        </w:rPr>
      </w:pPr>
      <w:r>
        <w:pict w14:anchorId="4E9C14B2">
          <v:group id="_x0000_s1155" style="position:absolute;left:0;text-align:left;margin-left:184.1pt;margin-top:19pt;width:256.9pt;height:0;z-index:-1306;mso-position-horizontal-relative:page" coordorigin="3682,380" coordsize="5138,0">
            <v:shape id="_x0000_s1156" style="position:absolute;left:3682;top:380;width:5138;height:0" coordorigin="3682,380" coordsize="5138,0" path="m3682,380r5138,e" filled="f" strokeweight="1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PPD</w:t>
      </w:r>
      <w:r w:rsidR="00091FE8">
        <w:rPr>
          <w:rFonts w:ascii="Tahoma" w:eastAsia="Tahoma" w:hAnsi="Tahoma" w:cs="Tahoma"/>
          <w:b/>
          <w:position w:val="-2"/>
          <w:sz w:val="24"/>
          <w:szCs w:val="24"/>
        </w:rPr>
        <w:t>B</w:t>
      </w:r>
      <w:r w:rsidR="00091FE8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091FE8">
        <w:rPr>
          <w:rFonts w:ascii="Tahoma" w:eastAsia="Tahoma" w:hAnsi="Tahoma" w:cs="Tahoma"/>
          <w:b/>
          <w:position w:val="-2"/>
          <w:sz w:val="24"/>
          <w:szCs w:val="24"/>
        </w:rPr>
        <w:t>JA</w:t>
      </w:r>
      <w:r w:rsidR="00091FE8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L</w:t>
      </w:r>
      <w:r w:rsidR="00091FE8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U</w:t>
      </w:r>
      <w:r w:rsidR="00091FE8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091FE8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 xml:space="preserve"> </w:t>
      </w:r>
      <w:r w:rsidR="00091FE8">
        <w:rPr>
          <w:rFonts w:ascii="Tahoma" w:eastAsia="Tahoma" w:hAnsi="Tahoma" w:cs="Tahoma"/>
          <w:b/>
          <w:position w:val="-2"/>
          <w:sz w:val="24"/>
          <w:szCs w:val="24"/>
        </w:rPr>
        <w:t>AFI</w:t>
      </w:r>
      <w:r w:rsidR="00091FE8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R</w:t>
      </w:r>
      <w:r w:rsidR="00091FE8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M</w:t>
      </w:r>
      <w:r w:rsidR="00091FE8">
        <w:rPr>
          <w:rFonts w:ascii="Tahoma" w:eastAsia="Tahoma" w:hAnsi="Tahoma" w:cs="Tahoma"/>
          <w:b/>
          <w:position w:val="-2"/>
          <w:sz w:val="24"/>
          <w:szCs w:val="24"/>
        </w:rPr>
        <w:t xml:space="preserve">ASI </w:t>
      </w:r>
      <w:r w:rsidR="00091FE8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091FE8">
        <w:rPr>
          <w:rFonts w:ascii="Tahoma" w:eastAsia="Tahoma" w:hAnsi="Tahoma" w:cs="Tahoma"/>
          <w:b/>
          <w:position w:val="-2"/>
          <w:sz w:val="24"/>
          <w:szCs w:val="24"/>
        </w:rPr>
        <w:t>AH</w:t>
      </w:r>
      <w:r w:rsidR="00091FE8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U</w:t>
      </w:r>
      <w:r w:rsidR="00091FE8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091FE8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2024/2025</w:t>
      </w:r>
    </w:p>
    <w:p w14:paraId="28F6529E" w14:textId="77777777" w:rsidR="009175AC" w:rsidRDefault="009175AC">
      <w:pPr>
        <w:spacing w:line="200" w:lineRule="exact"/>
      </w:pPr>
    </w:p>
    <w:p w14:paraId="0CCC38D0" w14:textId="77777777" w:rsidR="009175AC" w:rsidRDefault="009175AC">
      <w:pPr>
        <w:spacing w:line="200" w:lineRule="exact"/>
      </w:pPr>
    </w:p>
    <w:p w14:paraId="11AC4CFF" w14:textId="77777777" w:rsidR="009175AC" w:rsidRDefault="009175AC">
      <w:pPr>
        <w:spacing w:before="6" w:line="260" w:lineRule="exact"/>
        <w:rPr>
          <w:sz w:val="26"/>
          <w:szCs w:val="26"/>
        </w:rPr>
        <w:sectPr w:rsidR="009175AC">
          <w:pgSz w:w="12260" w:h="18720"/>
          <w:pgMar w:top="860" w:right="960" w:bottom="280" w:left="1300" w:header="720" w:footer="720" w:gutter="0"/>
          <w:cols w:space="720"/>
        </w:sectPr>
      </w:pPr>
    </w:p>
    <w:p w14:paraId="1A12866A" w14:textId="77777777" w:rsidR="009175AC" w:rsidRDefault="005418CE">
      <w:pPr>
        <w:spacing w:before="30"/>
        <w:ind w:left="117" w:right="-53"/>
        <w:rPr>
          <w:rFonts w:ascii="Tahoma" w:eastAsia="Tahoma" w:hAnsi="Tahoma" w:cs="Tahoma"/>
          <w:sz w:val="22"/>
          <w:szCs w:val="22"/>
        </w:rPr>
      </w:pPr>
      <w:r>
        <w:lastRenderedPageBreak/>
        <w:pict w14:anchorId="54D2C46F">
          <v:group id="_x0000_s1153" style="position:absolute;left:0;text-align:left;margin-left:247.6pt;margin-top:-2.55pt;width:18pt;height:19.8pt;z-index:-1308;mso-position-horizontal-relative:page" coordorigin="4952,-51" coordsize="360,396">
            <v:shape id="_x0000_s1154" style="position:absolute;left:4952;top:-51;width:360;height:396" coordorigin="4952,-51" coordsize="360,396" path="m4952,345r360,l5312,-51r-360,l4952,345xe" stroked="f">
              <v:path arrowok="t"/>
            </v:shape>
            <w10:wrap anchorx="page"/>
          </v:group>
        </w:pict>
      </w:r>
      <w:r>
        <w:pict w14:anchorId="34C6B303"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211.6pt;margin-top:-2.95pt;width:72.8pt;height:20.6pt;z-index:-1289;mso-position-horizontal-relative:page" filled="f" stroked="f">
            <v:textbox style="mso-next-textbox:#_x0000_s115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56"/>
                    <w:gridCol w:w="356"/>
                    <w:gridCol w:w="360"/>
                  </w:tblGrid>
                  <w:tr w:rsidR="009175AC" w14:paraId="2B7B8B56" w14:textId="77777777">
                    <w:trPr>
                      <w:trHeight w:hRule="exact" w:val="39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37E91E" w14:textId="77777777" w:rsidR="009175AC" w:rsidRDefault="009175AC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F6FEDD" w14:textId="77777777" w:rsidR="009175AC" w:rsidRDefault="009175AC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9C2B64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3983A2" w14:textId="77777777" w:rsidR="009175AC" w:rsidRDefault="009175AC"/>
                    </w:tc>
                  </w:tr>
                </w:tbl>
                <w:p w14:paraId="3D9D1F89" w14:textId="77777777" w:rsidR="009175AC" w:rsidRDefault="009175AC"/>
              </w:txbxContent>
            </v:textbox>
            <w10:wrap anchorx="page"/>
          </v:shape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1. 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z w:val="22"/>
          <w:szCs w:val="22"/>
        </w:rPr>
        <w:t>o.</w:t>
      </w:r>
      <w:r w:rsidR="00091FE8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-1"/>
          <w:sz w:val="22"/>
          <w:szCs w:val="22"/>
        </w:rPr>
        <w:t>P</w:t>
      </w:r>
      <w:r w:rsidR="00091FE8">
        <w:rPr>
          <w:rFonts w:ascii="Tahoma" w:eastAsia="Tahoma" w:hAnsi="Tahoma" w:cs="Tahoma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d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f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t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r</w:t>
      </w:r>
      <w:r w:rsidR="00091FE8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        </w:t>
      </w:r>
      <w:r w:rsidR="00091FE8">
        <w:rPr>
          <w:rFonts w:ascii="Tahoma" w:eastAsia="Tahoma" w:hAnsi="Tahoma" w:cs="Tahoma"/>
          <w:spacing w:val="33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:</w:t>
      </w:r>
    </w:p>
    <w:p w14:paraId="53BB57B0" w14:textId="77777777" w:rsidR="009175AC" w:rsidRDefault="009175AC">
      <w:pPr>
        <w:spacing w:before="6" w:line="260" w:lineRule="exact"/>
        <w:rPr>
          <w:sz w:val="26"/>
          <w:szCs w:val="26"/>
        </w:rPr>
      </w:pPr>
    </w:p>
    <w:p w14:paraId="551FEA34" w14:textId="77777777" w:rsidR="009175AC" w:rsidRDefault="005418CE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45CE4804">
          <v:group id="_x0000_s1130" style="position:absolute;left:0;text-align:left;margin-left:211.6pt;margin-top:-4.45pt;width:342.4pt;height:20.8pt;z-index:-1296;mso-position-horizontal-relative:page" coordorigin="4232,-89" coordsize="6848,416">
            <v:shape id="_x0000_s1151" style="position:absolute;left:4240;top:-81;width:360;height:400" coordorigin="4240,-81" coordsize="360,400" path="m4240,319r360,l4600,-81r-360,l4240,319xe" filled="f" strokeweight=".8pt">
              <v:path arrowok="t"/>
            </v:shape>
            <v:shape id="_x0000_s1150" style="position:absolute;left:4600;top:-81;width:360;height:400" coordorigin="4600,-81" coordsize="360,400" path="m4600,319r360,l4960,-81r-360,l4600,319xe" filled="f" strokeweight=".8pt">
              <v:path arrowok="t"/>
            </v:shape>
            <v:shape id="_x0000_s1149" style="position:absolute;left:4960;top:-81;width:360;height:400" coordorigin="4960,-81" coordsize="360,400" path="m4960,319r360,l5320,-81r-360,l4960,319xe" filled="f" strokeweight=".8pt">
              <v:path arrowok="t"/>
            </v:shape>
            <v:shape id="_x0000_s1148" style="position:absolute;left:5320;top:-81;width:360;height:400" coordorigin="5320,-81" coordsize="360,400" path="m5320,319r360,l5680,-81r-360,l5320,319xe" filled="f" strokeweight=".8pt">
              <v:path arrowok="t"/>
            </v:shape>
            <v:shape id="_x0000_s1147" style="position:absolute;left:5680;top:-81;width:360;height:400" coordorigin="5680,-81" coordsize="360,400" path="m5680,319r360,l6040,-81r-360,l5680,319xe" filled="f" strokeweight=".8pt">
              <v:path arrowok="t"/>
            </v:shape>
            <v:shape id="_x0000_s1146" style="position:absolute;left:6040;top:-81;width:360;height:400" coordorigin="6040,-81" coordsize="360,400" path="m6040,319r360,l6400,-81r-360,l6040,319xe" filled="f" strokeweight=".8pt">
              <v:path arrowok="t"/>
            </v:shape>
            <v:shape id="_x0000_s1145" style="position:absolute;left:6400;top:-81;width:360;height:400" coordorigin="6400,-81" coordsize="360,400" path="m6400,319r360,l6760,-81r-360,l6400,319xe" filled="f" strokeweight=".8pt">
              <v:path arrowok="t"/>
            </v:shape>
            <v:shape id="_x0000_s1144" style="position:absolute;left:8560;top:-81;width:360;height:400" coordorigin="8560,-81" coordsize="360,400" path="m8560,319r360,l8920,-81r-360,l8560,319xe" filled="f" strokeweight=".8pt">
              <v:path arrowok="t"/>
            </v:shape>
            <v:shape id="_x0000_s1143" style="position:absolute;left:8920;top:-81;width:360;height:400" coordorigin="8920,-81" coordsize="360,400" path="m8920,319r360,l9280,-81r-360,l8920,319xe" filled="f" strokeweight=".8pt">
              <v:path arrowok="t"/>
            </v:shape>
            <v:shape id="_x0000_s1142" style="position:absolute;left:9280;top:-81;width:360;height:400" coordorigin="9280,-81" coordsize="360,400" path="m9280,319r360,l9640,-81r-360,l9280,319xe" filled="f" strokeweight=".8pt">
              <v:path arrowok="t"/>
            </v:shape>
            <v:shape id="_x0000_s1141" style="position:absolute;left:9640;top:-81;width:360;height:400" coordorigin="9640,-81" coordsize="360,400" path="m9640,319r360,l10000,-81r-360,l9640,319xe" filled="f" strokeweight=".8pt">
              <v:path arrowok="t"/>
            </v:shape>
            <v:shape id="_x0000_s1140" style="position:absolute;left:7120;top:-81;width:360;height:400" coordorigin="7120,-81" coordsize="360,400" path="m7120,319r360,l7480,-81r-360,l7120,319xe" filled="f" strokeweight=".8pt">
              <v:path arrowok="t"/>
            </v:shape>
            <v:shape id="_x0000_s1139" style="position:absolute;left:7480;top:-81;width:360;height:400" coordorigin="7480,-81" coordsize="360,400" path="m7480,319r360,l7840,-81r-360,l7480,319xe" filled="f" strokeweight=".8pt">
              <v:path arrowok="t"/>
            </v:shape>
            <v:shape id="_x0000_s1138" style="position:absolute;left:7840;top:-81;width:360;height:400" coordorigin="7840,-81" coordsize="360,400" path="m7840,319r360,l8200,-81r-360,l7840,319xe" filled="f" strokeweight=".8pt">
              <v:path arrowok="t"/>
            </v:shape>
            <v:shape id="_x0000_s1137" style="position:absolute;left:8200;top:-81;width:360;height:400" coordorigin="8200,-81" coordsize="360,400" path="m8200,319r360,l8560,-81r-360,l8200,319xe" filled="f" strokeweight=".8pt">
              <v:path arrowok="t"/>
            </v:shape>
            <v:shape id="_x0000_s1136" style="position:absolute;left:6760;top:-81;width:360;height:400" coordorigin="6760,-81" coordsize="360,400" path="m6760,319r360,l7120,-81r-360,l6760,319xe" filled="f" strokeweight=".8pt">
              <v:path arrowok="t"/>
            </v:shape>
            <v:shape id="_x0000_s1135" style="position:absolute;left:10000;top:-81;width:360;height:400" coordorigin="10000,-81" coordsize="360,400" path="m10000,319r360,l10360,-81r-360,l10000,319xe" filled="f" strokeweight=".8pt">
              <v:path arrowok="t"/>
            </v:shape>
            <v:shape id="_x0000_s1134" style="position:absolute;left:10356;top:-81;width:360;height:400" coordorigin="10356,-81" coordsize="360,400" path="m10356,319r360,l10716,-81r-360,l10356,319xe" stroked="f">
              <v:path arrowok="t"/>
            </v:shape>
            <v:shape id="_x0000_s1133" style="position:absolute;left:10356;top:-81;width:360;height:400" coordorigin="10356,-81" coordsize="360,400" path="m10356,319r360,l10716,-81r-360,l10356,319xe" filled="f" strokeweight=".8pt">
              <v:path arrowok="t"/>
            </v:shape>
            <v:shape id="_x0000_s1132" style="position:absolute;left:10712;top:-81;width:360;height:400" coordorigin="10712,-81" coordsize="360,400" path="m10712,319r360,l11072,-81r-360,l10712,319xe" stroked="f">
              <v:path arrowok="t"/>
            </v:shape>
            <v:shape id="_x0000_s1131" style="position:absolute;left:10712;top:-81;width:360;height:400" coordorigin="10712,-81" coordsize="360,400" path="m10712,319r360,l11072,-81r-360,l10712,319xe" filled="f" strokeweight=".8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2. 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z w:val="22"/>
          <w:szCs w:val="22"/>
        </w:rPr>
        <w:t xml:space="preserve">ama </w:t>
      </w:r>
      <w:proofErr w:type="spellStart"/>
      <w:r w:rsidR="00091FE8">
        <w:rPr>
          <w:rFonts w:ascii="Tahoma" w:eastAsia="Tahoma" w:hAnsi="Tahoma" w:cs="Tahoma"/>
          <w:sz w:val="22"/>
          <w:szCs w:val="22"/>
        </w:rPr>
        <w:t>Ca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l</w:t>
      </w:r>
      <w:r w:rsidR="00091FE8">
        <w:rPr>
          <w:rFonts w:ascii="Tahoma" w:eastAsia="Tahoma" w:hAnsi="Tahoma" w:cs="Tahoma"/>
          <w:sz w:val="22"/>
          <w:szCs w:val="22"/>
        </w:rPr>
        <w:t>on</w:t>
      </w:r>
      <w:proofErr w:type="spellEnd"/>
      <w:r w:rsidR="00091FE8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-3"/>
          <w:sz w:val="22"/>
          <w:szCs w:val="22"/>
        </w:rPr>
        <w:t>S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i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s</w:t>
      </w:r>
      <w:r w:rsidR="00091FE8">
        <w:rPr>
          <w:rFonts w:ascii="Tahoma" w:eastAsia="Tahoma" w:hAnsi="Tahoma" w:cs="Tahoma"/>
          <w:sz w:val="22"/>
          <w:szCs w:val="22"/>
        </w:rPr>
        <w:t>wa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     </w:t>
      </w:r>
      <w:r w:rsidR="00091FE8">
        <w:rPr>
          <w:rFonts w:ascii="Tahoma" w:eastAsia="Tahoma" w:hAnsi="Tahoma" w:cs="Tahoma"/>
          <w:spacing w:val="26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:</w:t>
      </w:r>
    </w:p>
    <w:p w14:paraId="4468C2FA" w14:textId="77777777" w:rsidR="009175AC" w:rsidRDefault="009175AC">
      <w:pPr>
        <w:spacing w:before="2" w:line="260" w:lineRule="exact"/>
        <w:rPr>
          <w:sz w:val="26"/>
          <w:szCs w:val="26"/>
        </w:rPr>
      </w:pPr>
    </w:p>
    <w:p w14:paraId="020CD4DB" w14:textId="77777777" w:rsidR="009175AC" w:rsidRDefault="005418CE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15AD97B3">
          <v:shape id="_x0000_s1129" type="#_x0000_t202" style="position:absolute;left:0;text-align:left;margin-left:211.4pt;margin-top:-4.85pt;width:217.2pt;height:20.6pt;z-index:-1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9175AC" w14:paraId="29024BC7" w14:textId="77777777">
                    <w:trPr>
                      <w:trHeight w:hRule="exact" w:val="39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83A204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EB72C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9E474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206D3E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0BBB3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190E34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42E51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5A808A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01ECEC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EAFBD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CB51DA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0FD243" w14:textId="77777777" w:rsidR="009175AC" w:rsidRDefault="009175AC"/>
                    </w:tc>
                  </w:tr>
                </w:tbl>
                <w:p w14:paraId="5821D973" w14:textId="77777777" w:rsidR="009175AC" w:rsidRDefault="009175AC"/>
              </w:txbxContent>
            </v:textbox>
            <w10:wrap anchorx="page"/>
          </v:shape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 w:rsidR="00091FE8">
        <w:rPr>
          <w:rFonts w:ascii="Tahoma" w:eastAsia="Tahoma" w:hAnsi="Tahoma" w:cs="Tahoma"/>
          <w:sz w:val="22"/>
          <w:szCs w:val="22"/>
        </w:rPr>
        <w:t>Te</w:t>
      </w:r>
      <w:r w:rsidR="00091FE8">
        <w:rPr>
          <w:rFonts w:ascii="Tahoma" w:eastAsia="Tahoma" w:hAnsi="Tahoma" w:cs="Tahoma"/>
          <w:spacing w:val="-1"/>
          <w:sz w:val="22"/>
          <w:szCs w:val="22"/>
        </w:rPr>
        <w:t>m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p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-1"/>
          <w:sz w:val="22"/>
          <w:szCs w:val="22"/>
        </w:rPr>
        <w:t>t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>/</w:t>
      </w:r>
      <w:proofErr w:type="spellStart"/>
      <w:r w:rsidR="00091FE8">
        <w:rPr>
          <w:rFonts w:ascii="Tahoma" w:eastAsia="Tahoma" w:hAnsi="Tahoma" w:cs="Tahoma"/>
          <w:sz w:val="22"/>
          <w:szCs w:val="22"/>
        </w:rPr>
        <w:t>Ta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gg</w:t>
      </w:r>
      <w:r w:rsidR="00091FE8">
        <w:rPr>
          <w:rFonts w:ascii="Tahoma" w:eastAsia="Tahoma" w:hAnsi="Tahoma" w:cs="Tahoma"/>
          <w:sz w:val="22"/>
          <w:szCs w:val="22"/>
        </w:rPr>
        <w:t>al</w:t>
      </w:r>
      <w:proofErr w:type="spellEnd"/>
      <w:r w:rsidR="00091FE8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proofErr w:type="gramStart"/>
      <w:r w:rsidR="00091FE8">
        <w:rPr>
          <w:rFonts w:ascii="Tahoma" w:eastAsia="Tahoma" w:hAnsi="Tahoma" w:cs="Tahoma"/>
          <w:spacing w:val="-1"/>
          <w:sz w:val="22"/>
          <w:szCs w:val="22"/>
        </w:rPr>
        <w:t>L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h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i</w:t>
      </w:r>
      <w:r w:rsidR="00091FE8">
        <w:rPr>
          <w:rFonts w:ascii="Tahoma" w:eastAsia="Tahoma" w:hAnsi="Tahoma" w:cs="Tahoma"/>
          <w:sz w:val="22"/>
          <w:szCs w:val="22"/>
        </w:rPr>
        <w:t>r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414E757A" w14:textId="77777777" w:rsidR="009175AC" w:rsidRDefault="00091FE8">
      <w:pPr>
        <w:spacing w:before="22"/>
        <w:rPr>
          <w:rFonts w:ascii="Tahoma" w:eastAsia="Tahoma" w:hAnsi="Tahoma" w:cs="Tahoma"/>
          <w:sz w:val="22"/>
          <w:szCs w:val="22"/>
        </w:r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p w14:paraId="79FDB1B2" w14:textId="77777777" w:rsidR="009175AC" w:rsidRDefault="009175AC">
      <w:pPr>
        <w:spacing w:line="200" w:lineRule="exact"/>
      </w:pPr>
    </w:p>
    <w:p w14:paraId="1496EB7C" w14:textId="77777777" w:rsidR="009175AC" w:rsidRDefault="009175AC">
      <w:pPr>
        <w:spacing w:line="200" w:lineRule="exact"/>
      </w:pPr>
    </w:p>
    <w:p w14:paraId="7CD4A439" w14:textId="77777777" w:rsidR="009175AC" w:rsidRDefault="009175AC">
      <w:pPr>
        <w:spacing w:line="200" w:lineRule="exact"/>
      </w:pPr>
    </w:p>
    <w:p w14:paraId="04AD170C" w14:textId="77777777" w:rsidR="009175AC" w:rsidRDefault="009175AC">
      <w:pPr>
        <w:spacing w:before="10" w:line="220" w:lineRule="exact"/>
        <w:rPr>
          <w:sz w:val="22"/>
          <w:szCs w:val="22"/>
        </w:rPr>
      </w:pPr>
    </w:p>
    <w:p w14:paraId="7F59D00B" w14:textId="77777777" w:rsidR="009175AC" w:rsidRDefault="005418CE">
      <w:pPr>
        <w:spacing w:line="240" w:lineRule="exact"/>
        <w:ind w:left="2796" w:right="2486"/>
        <w:jc w:val="center"/>
        <w:rPr>
          <w:rFonts w:ascii="Tahoma" w:eastAsia="Tahoma" w:hAnsi="Tahoma" w:cs="Tahoma"/>
          <w:sz w:val="22"/>
          <w:szCs w:val="22"/>
        </w:rPr>
        <w:sectPr w:rsidR="009175AC">
          <w:type w:val="continuous"/>
          <w:pgSz w:w="12260" w:h="18720"/>
          <w:pgMar w:top="860" w:right="960" w:bottom="280" w:left="1300" w:header="720" w:footer="720" w:gutter="0"/>
          <w:cols w:num="2" w:space="720" w:equalWidth="0">
            <w:col w:w="2747" w:space="1815"/>
            <w:col w:w="5438"/>
          </w:cols>
        </w:sectPr>
      </w:pPr>
      <w:r>
        <w:pict w14:anchorId="3FA16420">
          <v:group id="_x0000_s1122" style="position:absolute;left:0;text-align:left;margin-left:445.4pt;margin-top:-6.85pt;width:108.8pt;height:20.6pt;z-index:-1297;mso-position-horizontal-relative:page" coordorigin="8908,-137" coordsize="2176,412">
            <v:shape id="_x0000_s1128" style="position:absolute;left:8916;top:-129;width:360;height:388" coordorigin="8916,-129" coordsize="360,388" path="m8916,259r360,l9276,-129r-360,l8916,259xe" filled="f" strokeweight=".8pt">
              <v:path arrowok="t"/>
            </v:shape>
            <v:shape id="_x0000_s1127" style="position:absolute;left:9276;top:-129;width:360;height:388" coordorigin="9276,-129" coordsize="360,388" path="m9276,259r360,l9636,-129r-360,l9276,259xe" filled="f" strokeweight=".8pt">
              <v:path arrowok="t"/>
            </v:shape>
            <v:shape id="_x0000_s1126" style="position:absolute;left:9636;top:-129;width:360;height:388" coordorigin="9636,-129" coordsize="360,388" path="m9636,259r360,l9996,-129r-360,l9636,259xe" filled="f" strokeweight=".8pt">
              <v:path arrowok="t"/>
            </v:shape>
            <v:shape id="_x0000_s1125" style="position:absolute;left:9996;top:-129;width:360;height:388" coordorigin="9996,-129" coordsize="360,388" path="m9996,259r360,l10356,-129r-360,l9996,259xe" filled="f" strokeweight=".8pt">
              <v:path arrowok="t"/>
            </v:shape>
            <v:shape id="_x0000_s1124" style="position:absolute;left:10356;top:-129;width:360;height:396" coordorigin="10356,-129" coordsize="360,396" path="m10356,267r360,l10716,-129r-360,l10356,267xe" filled="f" strokeweight=".8pt">
              <v:path arrowok="t"/>
            </v:shape>
            <v:shape id="_x0000_s1123" style="position:absolute;left:10716;top:-129;width:360;height:396" coordorigin="10716,-129" coordsize="360,396" path="m10716,267r360,l11076,-129r-360,l10716,267xe" filled="f" strokeweight=".8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position w:val="-1"/>
          <w:sz w:val="22"/>
          <w:szCs w:val="22"/>
        </w:rPr>
        <w:t>,</w:t>
      </w:r>
    </w:p>
    <w:p w14:paraId="338F280A" w14:textId="77777777" w:rsidR="009175AC" w:rsidRDefault="009175AC">
      <w:pPr>
        <w:spacing w:before="5" w:line="220" w:lineRule="exact"/>
        <w:rPr>
          <w:sz w:val="22"/>
          <w:szCs w:val="22"/>
        </w:rPr>
      </w:pPr>
    </w:p>
    <w:p w14:paraId="15FFCCCB" w14:textId="77777777" w:rsidR="009175AC" w:rsidRDefault="005418CE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pict w14:anchorId="2D8AFF03">
          <v:group id="_x0000_s1120" style="position:absolute;left:0;text-align:left;margin-left:233.6pt;margin-top:-3.75pt;width:19.8pt;height:19.8pt;z-index:-1307;mso-position-horizontal-relative:page" coordorigin="4672,-75" coordsize="396,396">
            <v:shape id="_x0000_s1121" style="position:absolute;left:4672;top:-75;width:396;height:396" coordorigin="4672,-75" coordsize="396,396" path="m4672,321r396,l5068,-75r-396,l4672,321xe" filled="f" strokeweight=".8pt">
              <v:path arrowok="t"/>
            </v:shape>
            <w10:wrap anchorx="page"/>
          </v:group>
        </w:pict>
      </w:r>
      <w:r>
        <w:pict w14:anchorId="4865D255">
          <v:group id="_x0000_s1108" style="position:absolute;left:0;text-align:left;margin-left:319.4pt;margin-top:-3.75pt;width:198.8pt;height:20.8pt;z-index:-1295;mso-position-horizontal-relative:page" coordorigin="6388,-75" coordsize="3976,416">
            <v:shape id="_x0000_s1119" style="position:absolute;left:7836;top:-67;width:360;height:400" coordorigin="7836,-67" coordsize="360,400" path="m7836,333r360,l8196,-67r-360,l7836,333xe" filled="f" strokeweight=".8pt">
              <v:path arrowok="t"/>
            </v:shape>
            <v:shape id="_x0000_s1118" style="position:absolute;left:8196;top:-67;width:360;height:400" coordorigin="8196,-67" coordsize="360,400" path="m8196,333r360,l8556,-67r-360,l8196,333xe" filled="f" strokeweight=".8pt">
              <v:path arrowok="t"/>
            </v:shape>
            <v:shape id="_x0000_s1117" style="position:absolute;left:8556;top:-67;width:360;height:400" coordorigin="8556,-67" coordsize="360,400" path="m8556,333r360,l8916,-67r-360,l8556,333xe" filled="f" strokeweight=".8pt">
              <v:path arrowok="t"/>
            </v:shape>
            <v:shape id="_x0000_s1116" style="position:absolute;left:8916;top:-67;width:360;height:400" coordorigin="8916,-67" coordsize="360,400" path="m8916,333r360,l9276,-67r-360,l8916,333xe" filled="f" strokeweight=".8pt">
              <v:path arrowok="t"/>
            </v:shape>
            <v:shape id="_x0000_s1115" style="position:absolute;left:6396;top:-67;width:360;height:400" coordorigin="6396,-67" coordsize="360,400" path="m6396,333r360,l6756,-67r-360,l6396,333xe" filled="f" strokeweight=".8pt">
              <v:path arrowok="t"/>
            </v:shape>
            <v:shape id="_x0000_s1114" style="position:absolute;left:6756;top:-67;width:360;height:400" coordorigin="6756,-67" coordsize="360,400" path="m6756,333r360,l7116,-67r-360,l6756,333xe" filled="f" strokeweight=".8pt">
              <v:path arrowok="t"/>
            </v:shape>
            <v:shape id="_x0000_s1113" style="position:absolute;left:7116;top:-67;width:360;height:400" coordorigin="7116,-67" coordsize="360,400" path="m7116,333r360,l7476,-67r-360,l7116,333xe" filled="f" strokeweight=".8pt">
              <v:path arrowok="t"/>
            </v:shape>
            <v:shape id="_x0000_s1112" style="position:absolute;left:7476;top:-67;width:360;height:400" coordorigin="7476,-67" coordsize="360,400" path="m7476,333r360,l7836,-67r-360,l7476,333xe" filled="f" strokeweight=".8pt">
              <v:path arrowok="t"/>
            </v:shape>
            <v:shape id="_x0000_s1111" style="position:absolute;left:9276;top:-67;width:360;height:400" coordorigin="9276,-67" coordsize="360,400" path="m9276,333r360,l9636,-67r-360,l9276,333xe" filled="f" strokeweight=".8pt">
              <v:path arrowok="t"/>
            </v:shape>
            <v:shape id="_x0000_s1110" style="position:absolute;left:9636;top:-67;width:360;height:400" coordorigin="9636,-67" coordsize="360,400" path="m9636,333r360,l9996,-67r-360,l9636,333xe" filled="f" strokeweight=".8pt">
              <v:path arrowok="t"/>
            </v:shape>
            <v:shape id="_x0000_s1109" style="position:absolute;left:9996;top:-67;width:360;height:400" coordorigin="9996,-67" coordsize="360,400" path="m9996,333r360,l10356,-67r-360,l9996,333xe" filled="f" strokeweight=".8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4. </w:t>
      </w:r>
      <w:proofErr w:type="spellStart"/>
      <w:r w:rsidR="00091FE8">
        <w:rPr>
          <w:rFonts w:ascii="Tahoma" w:eastAsia="Tahoma" w:hAnsi="Tahoma" w:cs="Tahoma"/>
          <w:sz w:val="22"/>
          <w:szCs w:val="22"/>
        </w:rPr>
        <w:t>Je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n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i</w:t>
      </w:r>
      <w:r w:rsidR="00091FE8">
        <w:rPr>
          <w:rFonts w:ascii="Tahoma" w:eastAsia="Tahoma" w:hAnsi="Tahoma" w:cs="Tahoma"/>
          <w:sz w:val="22"/>
          <w:szCs w:val="22"/>
        </w:rPr>
        <w:t>s</w:t>
      </w:r>
      <w:proofErr w:type="spellEnd"/>
      <w:r w:rsidR="00091FE8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-1"/>
          <w:sz w:val="22"/>
          <w:szCs w:val="22"/>
        </w:rPr>
        <w:t>K</w:t>
      </w:r>
      <w:r w:rsidR="00091FE8">
        <w:rPr>
          <w:rFonts w:ascii="Tahoma" w:eastAsia="Tahoma" w:hAnsi="Tahoma" w:cs="Tahoma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l</w:t>
      </w:r>
      <w:r w:rsidR="00091FE8">
        <w:rPr>
          <w:rFonts w:ascii="Tahoma" w:eastAsia="Tahoma" w:hAnsi="Tahoma" w:cs="Tahoma"/>
          <w:sz w:val="22"/>
          <w:szCs w:val="22"/>
        </w:rPr>
        <w:t>am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i</w:t>
      </w:r>
      <w:r w:rsidR="00091FE8">
        <w:rPr>
          <w:rFonts w:ascii="Tahoma" w:eastAsia="Tahoma" w:hAnsi="Tahoma" w:cs="Tahoma"/>
          <w:sz w:val="22"/>
          <w:szCs w:val="22"/>
        </w:rPr>
        <w:t>n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            </w:t>
      </w:r>
      <w:r w:rsidR="00091FE8"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 xml:space="preserve">: </w:t>
      </w:r>
      <w:r w:rsidR="00091FE8">
        <w:rPr>
          <w:rFonts w:ascii="Tahoma" w:eastAsia="Tahoma" w:hAnsi="Tahoma" w:cs="Tahoma"/>
          <w:spacing w:val="65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pacing w:val="-1"/>
          <w:sz w:val="22"/>
          <w:szCs w:val="22"/>
        </w:rPr>
        <w:t>L</w:t>
      </w:r>
      <w:r w:rsidR="00091FE8">
        <w:rPr>
          <w:rFonts w:ascii="Tahoma" w:eastAsia="Tahoma" w:hAnsi="Tahoma" w:cs="Tahoma"/>
          <w:spacing w:val="4"/>
          <w:sz w:val="22"/>
          <w:szCs w:val="22"/>
        </w:rPr>
        <w:t>/</w:t>
      </w:r>
      <w:r w:rsidR="00091FE8">
        <w:rPr>
          <w:rFonts w:ascii="Tahoma" w:eastAsia="Tahoma" w:hAnsi="Tahoma" w:cs="Tahoma"/>
          <w:sz w:val="22"/>
          <w:szCs w:val="22"/>
        </w:rPr>
        <w:t xml:space="preserve">P      </w:t>
      </w:r>
      <w:r w:rsidR="00091FE8">
        <w:rPr>
          <w:rFonts w:ascii="Tahoma" w:eastAsia="Tahoma" w:hAnsi="Tahoma" w:cs="Tahoma"/>
          <w:spacing w:val="67"/>
          <w:sz w:val="22"/>
          <w:szCs w:val="22"/>
        </w:rPr>
        <w:t xml:space="preserve"> </w:t>
      </w:r>
      <w:proofErr w:type="gramStart"/>
      <w:r w:rsidR="00091FE8">
        <w:rPr>
          <w:rFonts w:ascii="Tahoma" w:eastAsia="Tahoma" w:hAnsi="Tahoma" w:cs="Tahoma"/>
          <w:sz w:val="22"/>
          <w:szCs w:val="22"/>
        </w:rPr>
        <w:t xml:space="preserve">, </w:t>
      </w:r>
      <w:r w:rsidR="00091FE8"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pacing w:val="4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g</w:t>
      </w:r>
      <w:r w:rsidR="00091FE8">
        <w:rPr>
          <w:rFonts w:ascii="Tahoma" w:eastAsia="Tahoma" w:hAnsi="Tahoma" w:cs="Tahoma"/>
          <w:sz w:val="22"/>
          <w:szCs w:val="22"/>
        </w:rPr>
        <w:t>ama</w:t>
      </w:r>
      <w:proofErr w:type="gramEnd"/>
      <w:r w:rsidR="00091FE8">
        <w:rPr>
          <w:rFonts w:ascii="Tahoma" w:eastAsia="Tahoma" w:hAnsi="Tahoma" w:cs="Tahoma"/>
          <w:sz w:val="22"/>
          <w:szCs w:val="22"/>
        </w:rPr>
        <w:t xml:space="preserve"> :</w:t>
      </w:r>
    </w:p>
    <w:p w14:paraId="11605453" w14:textId="77777777" w:rsidR="009175AC" w:rsidRDefault="009175AC">
      <w:pPr>
        <w:spacing w:before="6" w:line="260" w:lineRule="exact"/>
        <w:rPr>
          <w:sz w:val="26"/>
          <w:szCs w:val="26"/>
        </w:rPr>
      </w:pPr>
    </w:p>
    <w:p w14:paraId="378FC00E" w14:textId="77777777" w:rsidR="009175AC" w:rsidRDefault="005418CE">
      <w:pPr>
        <w:ind w:left="117"/>
        <w:rPr>
          <w:rFonts w:ascii="Tahoma" w:eastAsia="Tahoma" w:hAnsi="Tahoma" w:cs="Tahoma"/>
          <w:sz w:val="22"/>
          <w:szCs w:val="22"/>
        </w:rPr>
      </w:pPr>
      <w:r>
        <w:pict w14:anchorId="0542E238">
          <v:group id="_x0000_s1088" style="position:absolute;left:0;text-align:left;margin-left:212.2pt;margin-top:-4.05pt;width:342.6pt;height:20.8pt;z-index:-1298;mso-position-horizontal-relative:page" coordorigin="4244,-81" coordsize="6852,416">
            <v:shape id="_x0000_s1107" style="position:absolute;left:4252;top:-73;width:356;height:400" coordorigin="4252,-73" coordsize="356,400" path="m4252,327r356,l4608,-73r-356,l4252,327xe" filled="f" strokeweight=".8pt">
              <v:path arrowok="t"/>
            </v:shape>
            <v:shape id="_x0000_s1106" style="position:absolute;left:4608;top:-73;width:360;height:400" coordorigin="4608,-73" coordsize="360,400" path="m4608,327r360,l4968,-73r-360,l4608,327xe" filled="f" strokeweight=".8pt">
              <v:path arrowok="t"/>
            </v:shape>
            <v:shape id="_x0000_s1105" style="position:absolute;left:4968;top:-73;width:360;height:400" coordorigin="4968,-73" coordsize="360,400" path="m4968,327r360,l5328,-73r-360,l4968,327xe" filled="f" strokeweight=".8pt">
              <v:path arrowok="t"/>
            </v:shape>
            <v:shape id="_x0000_s1104" style="position:absolute;left:5328;top:-73;width:360;height:400" coordorigin="5328,-73" coordsize="360,400" path="m5328,327r360,l5688,-73r-360,l5328,327xe" filled="f" strokeweight=".8pt">
              <v:path arrowok="t"/>
            </v:shape>
            <v:shape id="_x0000_s1103" style="position:absolute;left:5688;top:-73;width:360;height:400" coordorigin="5688,-73" coordsize="360,400" path="m5688,327r360,l6048,-73r-360,l5688,327xe" filled="f" strokeweight=".8pt">
              <v:path arrowok="t"/>
            </v:shape>
            <v:shape id="_x0000_s1102" style="position:absolute;left:6048;top:-73;width:360;height:400" coordorigin="6048,-73" coordsize="360,400" path="m6048,327r360,l6408,-73r-360,l6048,327xe" filled="f" strokeweight=".8pt">
              <v:path arrowok="t"/>
            </v:shape>
            <v:shape id="_x0000_s1101" style="position:absolute;left:6408;top:-73;width:360;height:400" coordorigin="6408,-73" coordsize="360,400" path="m6408,327r360,l6768,-73r-360,l6408,327xe" filled="f" strokeweight=".8pt">
              <v:path arrowok="t"/>
            </v:shape>
            <v:shape id="_x0000_s1100" style="position:absolute;left:8568;top:-73;width:360;height:400" coordorigin="8568,-73" coordsize="360,400" path="m8568,327r360,l8928,-73r-360,l8568,327xe" filled="f" strokeweight=".8pt">
              <v:path arrowok="t"/>
            </v:shape>
            <v:shape id="_x0000_s1099" style="position:absolute;left:8928;top:-73;width:360;height:400" coordorigin="8928,-73" coordsize="360,400" path="m8928,327r360,l9288,-73r-360,l8928,327xe" filled="f" strokeweight=".8pt">
              <v:path arrowok="t"/>
            </v:shape>
            <v:shape id="_x0000_s1098" style="position:absolute;left:9288;top:-73;width:360;height:400" coordorigin="9288,-73" coordsize="360,400" path="m9288,327r360,l9648,-73r-360,l9288,327xe" filled="f" strokeweight=".8pt">
              <v:path arrowok="t"/>
            </v:shape>
            <v:shape id="_x0000_s1097" style="position:absolute;left:9648;top:-73;width:360;height:400" coordorigin="9648,-73" coordsize="360,400" path="m9648,327r360,l10008,-73r-360,l9648,327xe" filled="f" strokeweight=".8pt">
              <v:path arrowok="t"/>
            </v:shape>
            <v:shape id="_x0000_s1096" style="position:absolute;left:7128;top:-73;width:360;height:400" coordorigin="7128,-73" coordsize="360,400" path="m7128,327r360,l7488,-73r-360,l7128,327xe" filled="f" strokeweight=".8pt">
              <v:path arrowok="t"/>
            </v:shape>
            <v:shape id="_x0000_s1095" style="position:absolute;left:7488;top:-73;width:360;height:400" coordorigin="7488,-73" coordsize="360,400" path="m7488,327r360,l7848,-73r-360,l7488,327xe" filled="f" strokeweight=".8pt">
              <v:path arrowok="t"/>
            </v:shape>
            <v:shape id="_x0000_s1094" style="position:absolute;left:7848;top:-73;width:360;height:400" coordorigin="7848,-73" coordsize="360,400" path="m7848,327r360,l8208,-73r-360,l7848,327xe" filled="f" strokeweight=".8pt">
              <v:path arrowok="t"/>
            </v:shape>
            <v:shape id="_x0000_s1093" style="position:absolute;left:8208;top:-73;width:360;height:400" coordorigin="8208,-73" coordsize="360,400" path="m8208,327r360,l8568,-73r-360,l8208,327xe" filled="f" strokeweight=".8pt">
              <v:path arrowok="t"/>
            </v:shape>
            <v:shape id="_x0000_s1092" style="position:absolute;left:6768;top:-73;width:360;height:400" coordorigin="6768,-73" coordsize="360,400" path="m6768,327r360,l7128,-73r-360,l6768,327xe" filled="f" strokeweight=".8pt">
              <v:path arrowok="t"/>
            </v:shape>
            <v:shape id="_x0000_s1091" style="position:absolute;left:10008;top:-73;width:360;height:400" coordorigin="10008,-73" coordsize="360,400" path="m10008,327r360,l10368,-73r-360,l10008,327xe" filled="f" strokeweight=".8pt">
              <v:path arrowok="t"/>
            </v:shape>
            <v:shape id="_x0000_s1090" style="position:absolute;left:10368;top:-73;width:360;height:400" coordorigin="10368,-73" coordsize="360,400" path="m10368,327r360,l10728,-73r-360,l10368,327xe" filled="f" strokeweight=".8pt">
              <v:path arrowok="t"/>
            </v:shape>
            <v:shape id="_x0000_s1089" style="position:absolute;left:10728;top:-73;width:360;height:400" coordorigin="10728,-73" coordsize="360,400" path="m10728,327r360,l11088,-73r-360,l10728,327xe" filled="f" strokeweight=".8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5. 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z w:val="22"/>
          <w:szCs w:val="22"/>
        </w:rPr>
        <w:t>ama o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r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n</w:t>
      </w:r>
      <w:r w:rsidR="00091FE8">
        <w:rPr>
          <w:rFonts w:ascii="Tahoma" w:eastAsia="Tahoma" w:hAnsi="Tahoma" w:cs="Tahoma"/>
          <w:sz w:val="22"/>
          <w:szCs w:val="22"/>
        </w:rPr>
        <w:t>g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-2"/>
          <w:sz w:val="22"/>
          <w:szCs w:val="22"/>
        </w:rPr>
        <w:t>t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u</w:t>
      </w:r>
      <w:r w:rsidR="00091FE8">
        <w:rPr>
          <w:rFonts w:ascii="Tahoma" w:eastAsia="Tahoma" w:hAnsi="Tahoma" w:cs="Tahoma"/>
          <w:sz w:val="22"/>
          <w:szCs w:val="22"/>
        </w:rPr>
        <w:t>a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        </w:t>
      </w:r>
      <w:r w:rsidR="00091FE8">
        <w:rPr>
          <w:rFonts w:ascii="Tahoma" w:eastAsia="Tahoma" w:hAnsi="Tahoma" w:cs="Tahoma"/>
          <w:spacing w:val="40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:</w:t>
      </w:r>
    </w:p>
    <w:p w14:paraId="20C7B301" w14:textId="77777777" w:rsidR="009175AC" w:rsidRDefault="009175AC">
      <w:pPr>
        <w:spacing w:before="7" w:line="260" w:lineRule="exact"/>
        <w:rPr>
          <w:sz w:val="26"/>
          <w:szCs w:val="26"/>
        </w:rPr>
      </w:pPr>
    </w:p>
    <w:p w14:paraId="282ADFA4" w14:textId="77777777" w:rsidR="009175AC" w:rsidRDefault="005418CE">
      <w:pPr>
        <w:ind w:left="117"/>
        <w:rPr>
          <w:rFonts w:ascii="Tahoma" w:eastAsia="Tahoma" w:hAnsi="Tahoma" w:cs="Tahoma"/>
          <w:sz w:val="22"/>
          <w:szCs w:val="22"/>
        </w:rPr>
      </w:pPr>
      <w:r>
        <w:pict w14:anchorId="71ED41ED">
          <v:group id="_x0000_s1086" style="position:absolute;left:0;text-align:left;margin-left:238.6pt;margin-top:-4.65pt;width:316.4pt;height:20pt;z-index:-1302;mso-position-horizontal-relative:page" coordorigin="4772,-93" coordsize="6328,400">
            <v:shape id="_x0000_s1087" style="position:absolute;left:4772;top:-93;width:6328;height:400" coordorigin="4772,-93" coordsize="6328,400" path="m4772,307r6328,l11100,-93r-6328,l4772,307xe" filled="f" strokeweight=".8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l</w:t>
      </w:r>
      <w:r w:rsidR="00091FE8">
        <w:rPr>
          <w:rFonts w:ascii="Tahoma" w:eastAsia="Tahoma" w:hAnsi="Tahoma" w:cs="Tahoma"/>
          <w:sz w:val="22"/>
          <w:szCs w:val="22"/>
        </w:rPr>
        <w:t>amat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                     </w:t>
      </w:r>
      <w:r w:rsidR="00091FE8">
        <w:rPr>
          <w:rFonts w:ascii="Tahoma" w:eastAsia="Tahoma" w:hAnsi="Tahoma" w:cs="Tahoma"/>
          <w:spacing w:val="45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:</w:t>
      </w:r>
      <w:r w:rsidR="00091FE8">
        <w:rPr>
          <w:rFonts w:ascii="Tahoma" w:eastAsia="Tahoma" w:hAnsi="Tahoma" w:cs="Tahoma"/>
          <w:spacing w:val="67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z w:val="22"/>
          <w:szCs w:val="22"/>
        </w:rPr>
        <w:t>J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al</w:t>
      </w:r>
      <w:r w:rsidR="00091FE8">
        <w:rPr>
          <w:rFonts w:ascii="Tahoma" w:eastAsia="Tahoma" w:hAnsi="Tahoma" w:cs="Tahoma"/>
          <w:sz w:val="22"/>
          <w:szCs w:val="22"/>
        </w:rPr>
        <w:t>an</w:t>
      </w:r>
      <w:proofErr w:type="spellEnd"/>
    </w:p>
    <w:p w14:paraId="0FD26BDA" w14:textId="77777777" w:rsidR="009175AC" w:rsidRDefault="009175AC">
      <w:pPr>
        <w:spacing w:before="6" w:line="260" w:lineRule="exact"/>
        <w:rPr>
          <w:sz w:val="26"/>
          <w:szCs w:val="26"/>
        </w:rPr>
      </w:pPr>
    </w:p>
    <w:p w14:paraId="1680326F" w14:textId="77777777" w:rsidR="009175AC" w:rsidRDefault="005418CE">
      <w:pPr>
        <w:ind w:left="2874"/>
        <w:rPr>
          <w:rFonts w:ascii="Tahoma" w:eastAsia="Tahoma" w:hAnsi="Tahoma" w:cs="Tahoma"/>
          <w:sz w:val="22"/>
          <w:szCs w:val="22"/>
        </w:rPr>
      </w:pPr>
      <w:r>
        <w:pict w14:anchorId="36071B28">
          <v:group id="_x0000_s1083" style="position:absolute;left:0;text-align:left;margin-left:292.4pt;margin-top:-5.45pt;width:36.8pt;height:20.8pt;z-index:-1305;mso-position-horizontal-relative:page" coordorigin="5848,-109" coordsize="736,416">
            <v:shape id="_x0000_s1085" style="position:absolute;left:5856;top:-101;width:360;height:400" coordorigin="5856,-101" coordsize="360,400" path="m5856,299r360,l6216,-101r-360,l5856,299xe" filled="f" strokeweight=".8pt">
              <v:path arrowok="t"/>
            </v:shape>
            <v:shape id="_x0000_s1084" style="position:absolute;left:6216;top:-101;width:360;height:400" coordorigin="6216,-101" coordsize="360,400" path="m6216,299r360,l6576,-101r-360,l6216,299xe" filled="f" strokeweight=".8pt">
              <v:path arrowok="t"/>
            </v:shape>
            <w10:wrap anchorx="page"/>
          </v:group>
        </w:pict>
      </w:r>
      <w:r>
        <w:pict w14:anchorId="49A9A353">
          <v:group id="_x0000_s1080" style="position:absolute;left:0;text-align:left;margin-left:226.6pt;margin-top:-5.45pt;width:36.8pt;height:20.8pt;z-index:-1304;mso-position-horizontal-relative:page" coordorigin="4532,-109" coordsize="736,416">
            <v:shape id="_x0000_s1082" style="position:absolute;left:4540;top:-101;width:360;height:400" coordorigin="4540,-101" coordsize="360,400" path="m4540,299r360,l4900,-101r-360,l4540,299xe" filled="f" strokeweight=".8pt">
              <v:path arrowok="t"/>
            </v:shape>
            <v:shape id="_x0000_s1081" style="position:absolute;left:4900;top:-101;width:360;height:400" coordorigin="4900,-101" coordsize="360,400" path="m4900,299r360,l5260,-101r-360,l4900,299xe" filled="f" strokeweight=".8pt">
              <v:path arrowok="t"/>
            </v:shape>
            <w10:wrap anchorx="page"/>
          </v:group>
        </w:pict>
      </w:r>
      <w:r>
        <w:pict w14:anchorId="0BEB802C">
          <v:group id="_x0000_s1078" style="position:absolute;left:0;text-align:left;margin-left:370.8pt;margin-top:-4.65pt;width:183.6pt;height:19.8pt;z-index:-1301;mso-position-horizontal-relative:page" coordorigin="7416,-93" coordsize="3672,396">
            <v:shape id="_x0000_s1079" style="position:absolute;left:7416;top:-93;width:3672;height:396" coordorigin="7416,-93" coordsize="3672,396" path="m7416,303r3672,l11088,-93r-3672,l7416,303xe" filled="f" strokeweight=".8pt">
              <v:path arrowok="t"/>
            </v:shape>
            <w10:wrap anchorx="page"/>
          </v:group>
        </w:pict>
      </w:r>
      <w:r>
        <w:pict w14:anchorId="64A0C35E">
          <v:group id="_x0000_s1076" style="position:absolute;left:0;text-align:left;margin-left:320pt;margin-top:44.75pt;width:234.2pt;height:20pt;z-index:-1293;mso-position-horizontal-relative:page" coordorigin="6400,895" coordsize="4684,400">
            <v:shape id="_x0000_s1077" style="position:absolute;left:6400;top:895;width:4684;height:400" coordorigin="6400,895" coordsize="4684,400" path="m6400,1295r4684,l11084,895r-4684,l6400,1295xe" filled="f" strokeweight=".8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RT             </w:t>
      </w:r>
      <w:r w:rsidR="00091FE8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 xml:space="preserve">RW            </w:t>
      </w:r>
      <w:r w:rsidR="00091FE8">
        <w:rPr>
          <w:rFonts w:ascii="Tahoma" w:eastAsia="Tahoma" w:hAnsi="Tahoma" w:cs="Tahoma"/>
          <w:spacing w:val="68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pacing w:val="-1"/>
          <w:sz w:val="22"/>
          <w:szCs w:val="22"/>
        </w:rPr>
        <w:t>D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u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s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u</w:t>
      </w:r>
      <w:r w:rsidR="00091FE8">
        <w:rPr>
          <w:rFonts w:ascii="Tahoma" w:eastAsia="Tahoma" w:hAnsi="Tahoma" w:cs="Tahoma"/>
          <w:sz w:val="22"/>
          <w:szCs w:val="22"/>
        </w:rPr>
        <w:t>n</w:t>
      </w:r>
    </w:p>
    <w:p w14:paraId="4F1B948E" w14:textId="77777777" w:rsidR="009175AC" w:rsidRDefault="009175AC">
      <w:pPr>
        <w:spacing w:before="2" w:line="260" w:lineRule="exact"/>
        <w:rPr>
          <w:sz w:val="26"/>
          <w:szCs w:val="26"/>
        </w:rPr>
      </w:pPr>
    </w:p>
    <w:p w14:paraId="701EE952" w14:textId="77777777" w:rsidR="009175AC" w:rsidRDefault="005418CE">
      <w:pPr>
        <w:spacing w:line="240" w:lineRule="exact"/>
        <w:ind w:left="2874"/>
        <w:rPr>
          <w:rFonts w:ascii="Tahoma" w:eastAsia="Tahoma" w:hAnsi="Tahoma" w:cs="Tahoma"/>
          <w:sz w:val="22"/>
          <w:szCs w:val="22"/>
        </w:rPr>
      </w:pPr>
      <w:r>
        <w:pict w14:anchorId="0673CD83">
          <v:group id="_x0000_s1074" style="position:absolute;left:0;text-align:left;margin-left:238.6pt;margin-top:-6.05pt;width:2in;height:19.8pt;z-index:-1300;mso-position-horizontal-relative:page" coordorigin="4772,-121" coordsize="2880,396">
            <v:shape id="_x0000_s1075" style="position:absolute;left:4772;top:-121;width:2880;height:396" coordorigin="4772,-121" coordsize="2880,396" path="m4772,275r2880,l7652,-121r-2880,l4772,275xe" filled="f" strokeweight=".8pt">
              <v:path arrowok="t"/>
            </v:shape>
            <w10:wrap anchorx="page"/>
          </v:group>
        </w:pict>
      </w:r>
      <w:r>
        <w:pict w14:anchorId="239FBE55">
          <v:group id="_x0000_s1072" style="position:absolute;left:0;text-align:left;margin-left:414.8pt;margin-top:-6.25pt;width:140.2pt;height:20pt;z-index:-1299;mso-position-horizontal-relative:page" coordorigin="8296,-125" coordsize="2804,400">
            <v:shape id="_x0000_s1073" style="position:absolute;left:8296;top:-125;width:2804;height:400" coordorigin="8296,-125" coordsize="2804,400" path="m8296,275r2804,l11100,-125r-2804,l8296,275xe" filled="f" strokeweight=".8pt">
              <v:path arrowok="t"/>
            </v:shape>
            <w10:wrap anchorx="page"/>
          </v:group>
        </w:pict>
      </w:r>
      <w:proofErr w:type="spellStart"/>
      <w:r w:rsidR="00091FE8"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 w:rsidR="00091FE8">
        <w:rPr>
          <w:rFonts w:ascii="Tahoma" w:eastAsia="Tahoma" w:hAnsi="Tahoma" w:cs="Tahoma"/>
          <w:position w:val="-1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 w:rsidR="00091FE8">
        <w:rPr>
          <w:rFonts w:ascii="Tahoma" w:eastAsia="Tahoma" w:hAnsi="Tahoma" w:cs="Tahoma"/>
          <w:position w:val="-1"/>
          <w:sz w:val="22"/>
          <w:szCs w:val="22"/>
        </w:rPr>
        <w:t>a</w:t>
      </w:r>
      <w:proofErr w:type="spellEnd"/>
      <w:r w:rsidR="00091FE8">
        <w:rPr>
          <w:rFonts w:ascii="Tahoma" w:eastAsia="Tahoma" w:hAnsi="Tahoma" w:cs="Tahoma"/>
          <w:position w:val="-1"/>
          <w:sz w:val="22"/>
          <w:szCs w:val="22"/>
        </w:rPr>
        <w:t xml:space="preserve">                                            </w:t>
      </w:r>
      <w:r w:rsidR="00091FE8"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-1"/>
          <w:position w:val="-1"/>
          <w:sz w:val="22"/>
          <w:szCs w:val="22"/>
        </w:rPr>
        <w:t>K</w:t>
      </w:r>
      <w:r w:rsidR="00091FE8">
        <w:rPr>
          <w:rFonts w:ascii="Tahoma" w:eastAsia="Tahoma" w:hAnsi="Tahoma" w:cs="Tahoma"/>
          <w:spacing w:val="4"/>
          <w:position w:val="-1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proofErr w:type="spellEnd"/>
      <w:r w:rsidR="00091FE8">
        <w:rPr>
          <w:rFonts w:ascii="Tahoma" w:eastAsia="Tahoma" w:hAnsi="Tahoma" w:cs="Tahoma"/>
          <w:position w:val="-1"/>
          <w:sz w:val="22"/>
          <w:szCs w:val="22"/>
        </w:rPr>
        <w:t>.</w:t>
      </w:r>
    </w:p>
    <w:p w14:paraId="6CE9D18B" w14:textId="77777777" w:rsidR="009175AC" w:rsidRDefault="009175AC">
      <w:pPr>
        <w:spacing w:before="13" w:line="240" w:lineRule="exact"/>
        <w:rPr>
          <w:sz w:val="24"/>
          <w:szCs w:val="24"/>
        </w:rPr>
        <w:sectPr w:rsidR="009175AC">
          <w:type w:val="continuous"/>
          <w:pgSz w:w="12260" w:h="18720"/>
          <w:pgMar w:top="860" w:right="960" w:bottom="280" w:left="1300" w:header="720" w:footer="720" w:gutter="0"/>
          <w:cols w:space="720"/>
        </w:sectPr>
      </w:pPr>
    </w:p>
    <w:p w14:paraId="6118AAEB" w14:textId="6C8D7BE6" w:rsidR="009175AC" w:rsidRDefault="009175AC">
      <w:pPr>
        <w:spacing w:line="200" w:lineRule="exact"/>
      </w:pPr>
    </w:p>
    <w:p w14:paraId="0AD715D4" w14:textId="2B3F15EB" w:rsidR="00720AC7" w:rsidRDefault="00720AC7">
      <w:pPr>
        <w:spacing w:line="200" w:lineRule="exact"/>
      </w:pPr>
    </w:p>
    <w:p w14:paraId="2E38AE2A" w14:textId="77777777" w:rsidR="00826B4F" w:rsidRDefault="00826B4F">
      <w:pPr>
        <w:spacing w:line="200" w:lineRule="exact"/>
      </w:pPr>
    </w:p>
    <w:p w14:paraId="0A61E918" w14:textId="77777777" w:rsidR="009175AC" w:rsidRDefault="009175AC">
      <w:pPr>
        <w:spacing w:before="2" w:line="220" w:lineRule="exact"/>
        <w:rPr>
          <w:sz w:val="22"/>
          <w:szCs w:val="22"/>
        </w:rPr>
      </w:pPr>
    </w:p>
    <w:p w14:paraId="6937EA86" w14:textId="77777777" w:rsidR="009175AC" w:rsidRDefault="005418CE">
      <w:pPr>
        <w:ind w:left="78" w:right="4"/>
        <w:jc w:val="center"/>
        <w:rPr>
          <w:rFonts w:ascii="Tahoma" w:eastAsia="Tahoma" w:hAnsi="Tahoma" w:cs="Tahoma"/>
          <w:sz w:val="24"/>
          <w:szCs w:val="24"/>
        </w:rPr>
      </w:pPr>
      <w:r>
        <w:pict w14:anchorId="42558F02">
          <v:group id="_x0000_s1052" style="position:absolute;left:0;text-align:left;margin-left:211.4pt;margin-top:-3.7pt;width:342.8pt;height:20.6pt;z-index:-1292;mso-position-horizontal-relative:page" coordorigin="4228,-74" coordsize="6856,412">
            <v:shape id="_x0000_s1071" style="position:absolute;left:4236;top:-66;width:360;height:396" coordorigin="4236,-66" coordsize="360,396" path="m4236,330r360,l4596,-66r-360,l4236,330xe" filled="f" strokeweight=".8pt">
              <v:path arrowok="t"/>
            </v:shape>
            <v:shape id="_x0000_s1070" style="position:absolute;left:4596;top:-66;width:360;height:396" coordorigin="4596,-66" coordsize="360,396" path="m4596,330r360,l4956,-66r-360,l4596,330xe" filled="f" strokeweight=".8pt">
              <v:path arrowok="t"/>
            </v:shape>
            <v:shape id="_x0000_s1069" style="position:absolute;left:4956;top:-66;width:360;height:396" coordorigin="4956,-66" coordsize="360,396" path="m4956,330r360,l5316,-66r-360,l4956,330xe" filled="f" strokeweight=".8pt">
              <v:path arrowok="t"/>
            </v:shape>
            <v:shape id="_x0000_s1068" style="position:absolute;left:5316;top:-66;width:360;height:396" coordorigin="5316,-66" coordsize="360,396" path="m5316,330r360,l5676,-66r-360,l5316,330xe" filled="f" strokeweight=".8pt">
              <v:path arrowok="t"/>
            </v:shape>
            <v:shape id="_x0000_s1067" style="position:absolute;left:5676;top:-66;width:360;height:396" coordorigin="5676,-66" coordsize="360,396" path="m5676,330r360,l6036,-66r-360,l5676,330xe" filled="f" strokeweight=".8pt">
              <v:path arrowok="t"/>
            </v:shape>
            <v:shape id="_x0000_s1066" style="position:absolute;left:6036;top:-66;width:360;height:396" coordorigin="6036,-66" coordsize="360,396" path="m6036,330r360,l6396,-66r-360,l6036,330xe" filled="f" strokeweight=".8pt">
              <v:path arrowok="t"/>
            </v:shape>
            <v:shape id="_x0000_s1065" style="position:absolute;left:6396;top:-66;width:360;height:396" coordorigin="6396,-66" coordsize="360,396" path="m6396,330r360,l6756,-66r-360,l6396,330xe" filled="f" strokeweight=".8pt">
              <v:path arrowok="t"/>
            </v:shape>
            <v:shape id="_x0000_s1064" style="position:absolute;left:8556;top:-66;width:360;height:396" coordorigin="8556,-66" coordsize="360,396" path="m8556,330r360,l8916,-66r-360,l8556,330xe" filled="f" strokeweight=".8pt">
              <v:path arrowok="t"/>
            </v:shape>
            <v:shape id="_x0000_s1063" style="position:absolute;left:8916;top:-66;width:360;height:396" coordorigin="8916,-66" coordsize="360,396" path="m8916,330r360,l9276,-66r-360,l8916,330xe" filled="f" strokeweight=".8pt">
              <v:path arrowok="t"/>
            </v:shape>
            <v:shape id="_x0000_s1062" style="position:absolute;left:9276;top:-66;width:360;height:396" coordorigin="9276,-66" coordsize="360,396" path="m9276,330r360,l9636,-66r-360,l9276,330xe" filled="f" strokeweight=".8pt">
              <v:path arrowok="t"/>
            </v:shape>
            <v:shape id="_x0000_s1061" style="position:absolute;left:9636;top:-66;width:360;height:396" coordorigin="9636,-66" coordsize="360,396" path="m9636,330r360,l9996,-66r-360,l9636,330xe" filled="f" strokeweight=".8pt">
              <v:path arrowok="t"/>
            </v:shape>
            <v:shape id="_x0000_s1060" style="position:absolute;left:7116;top:-66;width:360;height:396" coordorigin="7116,-66" coordsize="360,396" path="m7116,330r360,l7476,-66r-360,l7116,330xe" filled="f" strokeweight=".8pt">
              <v:path arrowok="t"/>
            </v:shape>
            <v:shape id="_x0000_s1059" style="position:absolute;left:7476;top:-66;width:360;height:396" coordorigin="7476,-66" coordsize="360,396" path="m7476,330r360,l7836,-66r-360,l7476,330xe" filled="f" strokeweight=".8pt">
              <v:path arrowok="t"/>
            </v:shape>
            <v:shape id="_x0000_s1058" style="position:absolute;left:7836;top:-66;width:360;height:396" coordorigin="7836,-66" coordsize="360,396" path="m7836,330r360,l8196,-66r-360,l7836,330xe" filled="f" strokeweight=".8pt">
              <v:path arrowok="t"/>
            </v:shape>
            <v:shape id="_x0000_s1057" style="position:absolute;left:8196;top:-66;width:360;height:396" coordorigin="8196,-66" coordsize="360,396" path="m8196,330r360,l8556,-66r-360,l8196,330xe" filled="f" strokeweight=".8pt">
              <v:path arrowok="t"/>
            </v:shape>
            <v:shape id="_x0000_s1056" style="position:absolute;left:6756;top:-66;width:360;height:396" coordorigin="6756,-66" coordsize="360,396" path="m6756,330r360,l7116,-66r-360,l6756,330xe" filled="f" strokeweight=".8pt">
              <v:path arrowok="t"/>
            </v:shape>
            <v:shape id="_x0000_s1055" style="position:absolute;left:9996;top:-66;width:360;height:396" coordorigin="9996,-66" coordsize="360,396" path="m9996,330r360,l10356,-66r-360,l9996,330xe" filled="f" strokeweight=".8pt">
              <v:path arrowok="t"/>
            </v:shape>
            <v:shape id="_x0000_s1054" style="position:absolute;left:10356;top:-66;width:360;height:396" coordorigin="10356,-66" coordsize="360,396" path="m10356,330r360,l10716,-66r-360,l10356,330xe" filled="f" strokeweight=".8pt">
              <v:path arrowok="t"/>
            </v:shape>
            <v:shape id="_x0000_s1053" style="position:absolute;left:10716;top:-66;width:360;height:396" coordorigin="10716,-66" coordsize="360,396" path="m10716,330r360,l11076,-66r-360,l10716,330xe" filled="f" strokeweight=".8pt">
              <v:path arrowok="t"/>
            </v:shape>
            <w10:wrap anchorx="page"/>
          </v:group>
        </w:pict>
      </w:r>
      <w:r w:rsidR="00091FE8">
        <w:rPr>
          <w:rFonts w:ascii="Tahoma" w:eastAsia="Tahoma" w:hAnsi="Tahoma" w:cs="Tahoma"/>
          <w:sz w:val="22"/>
          <w:szCs w:val="22"/>
        </w:rPr>
        <w:t xml:space="preserve">7. </w:t>
      </w:r>
      <w:proofErr w:type="spellStart"/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s</w:t>
      </w:r>
      <w:r w:rsidR="00091FE8">
        <w:rPr>
          <w:rFonts w:ascii="Tahoma" w:eastAsia="Tahoma" w:hAnsi="Tahoma" w:cs="Tahoma"/>
          <w:sz w:val="22"/>
          <w:szCs w:val="22"/>
        </w:rPr>
        <w:t>al</w:t>
      </w:r>
      <w:proofErr w:type="spellEnd"/>
      <w:r w:rsidR="00091FE8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1"/>
          <w:sz w:val="22"/>
          <w:szCs w:val="22"/>
        </w:rPr>
        <w:t>S</w:t>
      </w:r>
      <w:r w:rsidR="00091FE8">
        <w:rPr>
          <w:rFonts w:ascii="Tahoma" w:eastAsia="Tahoma" w:hAnsi="Tahoma" w:cs="Tahoma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-1"/>
          <w:sz w:val="22"/>
          <w:szCs w:val="22"/>
        </w:rPr>
        <w:t>k</w:t>
      </w:r>
      <w:r w:rsidR="00091FE8">
        <w:rPr>
          <w:rFonts w:ascii="Tahoma" w:eastAsia="Tahoma" w:hAnsi="Tahoma" w:cs="Tahoma"/>
          <w:spacing w:val="-4"/>
          <w:sz w:val="22"/>
          <w:szCs w:val="22"/>
        </w:rPr>
        <w:t>o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l</w:t>
      </w:r>
      <w:r w:rsidR="00091FE8">
        <w:rPr>
          <w:rFonts w:ascii="Tahoma" w:eastAsia="Tahoma" w:hAnsi="Tahoma" w:cs="Tahoma"/>
          <w:sz w:val="22"/>
          <w:szCs w:val="22"/>
        </w:rPr>
        <w:t>ah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             </w:t>
      </w:r>
      <w:r w:rsidR="00091FE8">
        <w:rPr>
          <w:rFonts w:ascii="Tahoma" w:eastAsia="Tahoma" w:hAnsi="Tahoma" w:cs="Tahoma"/>
          <w:spacing w:val="46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4"/>
          <w:szCs w:val="24"/>
        </w:rPr>
        <w:t>:</w:t>
      </w:r>
    </w:p>
    <w:p w14:paraId="212D0859" w14:textId="77777777" w:rsidR="009175AC" w:rsidRDefault="009175AC">
      <w:pPr>
        <w:spacing w:before="18" w:line="280" w:lineRule="exact"/>
        <w:rPr>
          <w:sz w:val="28"/>
          <w:szCs w:val="28"/>
        </w:rPr>
      </w:pPr>
    </w:p>
    <w:p w14:paraId="57A606DD" w14:textId="31762975" w:rsidR="009175AC" w:rsidRDefault="00091FE8">
      <w:pPr>
        <w:spacing w:line="240" w:lineRule="exact"/>
        <w:ind w:left="188" w:right="-3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8.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Ra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a-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a </w:t>
      </w:r>
      <w:proofErr w:type="spellStart"/>
      <w:r>
        <w:rPr>
          <w:rFonts w:ascii="Tahoma" w:eastAsia="Tahoma" w:hAnsi="Tahoma" w:cs="Tahoma"/>
          <w:spacing w:val="1"/>
          <w:position w:val="-1"/>
          <w:sz w:val="22"/>
          <w:szCs w:val="22"/>
        </w:rPr>
        <w:t>Nil</w:t>
      </w:r>
      <w:r>
        <w:rPr>
          <w:rFonts w:ascii="Tahoma" w:eastAsia="Tahoma" w:hAnsi="Tahoma" w:cs="Tahoma"/>
          <w:position w:val="-1"/>
          <w:sz w:val="22"/>
          <w:szCs w:val="22"/>
        </w:rPr>
        <w:t>ai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2"/>
          <w:szCs w:val="22"/>
        </w:rPr>
        <w:t>Ra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or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5F0EC17C" w14:textId="77777777" w:rsidR="009175AC" w:rsidRDefault="00091FE8">
      <w:pPr>
        <w:spacing w:before="22"/>
        <w:rPr>
          <w:rFonts w:ascii="Tahoma" w:eastAsia="Tahoma" w:hAnsi="Tahoma" w:cs="Tahoma"/>
          <w:sz w:val="22"/>
          <w:szCs w:val="22"/>
        </w:rPr>
      </w:pPr>
      <w:r>
        <w:br w:type="column"/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lastRenderedPageBreak/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27EBDF06" w14:textId="429C1811" w:rsidR="00720AC7" w:rsidRDefault="00720AC7">
      <w:pPr>
        <w:spacing w:before="22"/>
        <w:rPr>
          <w:rFonts w:ascii="Tahoma" w:eastAsia="Tahoma" w:hAnsi="Tahoma" w:cs="Tahoma"/>
          <w:sz w:val="22"/>
          <w:szCs w:val="22"/>
        </w:rPr>
      </w:pPr>
    </w:p>
    <w:p w14:paraId="79542B80" w14:textId="77777777" w:rsidR="00826B4F" w:rsidRDefault="00826B4F">
      <w:pPr>
        <w:spacing w:before="22"/>
        <w:rPr>
          <w:rFonts w:ascii="Tahoma" w:eastAsia="Tahoma" w:hAnsi="Tahoma" w:cs="Tahoma"/>
          <w:sz w:val="22"/>
          <w:szCs w:val="22"/>
        </w:rPr>
      </w:pPr>
    </w:p>
    <w:p w14:paraId="5430E1B5" w14:textId="77777777" w:rsidR="00720AC7" w:rsidRDefault="00720AC7">
      <w:pPr>
        <w:spacing w:before="22"/>
        <w:rPr>
          <w:rFonts w:ascii="Tahoma" w:eastAsia="Tahoma" w:hAnsi="Tahoma" w:cs="Tahoma"/>
          <w:sz w:val="22"/>
          <w:szCs w:val="22"/>
        </w:rPr>
      </w:pPr>
    </w:p>
    <w:p w14:paraId="76BDDB28" w14:textId="1D212FE5" w:rsidR="00720AC7" w:rsidRDefault="005418CE">
      <w:pPr>
        <w:spacing w:before="22"/>
        <w:rPr>
          <w:rFonts w:ascii="Tahoma" w:eastAsia="Tahoma" w:hAnsi="Tahoma" w:cs="Tahoma"/>
          <w:sz w:val="22"/>
          <w:szCs w:val="22"/>
        </w:rPr>
      </w:pPr>
      <w:r>
        <w:pict w14:anchorId="675C082E">
          <v:shape id="_x0000_s1051" type="#_x0000_t202" style="position:absolute;margin-left:217.55pt;margin-top:16.7pt;width:346.45pt;height:59.15pt;z-index:-1287;mso-position-horizontal-relative:page" filled="f" stroked="f">
            <v:textbox style="mso-next-textbox:#_x0000_s105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92"/>
                    <w:gridCol w:w="1561"/>
                    <w:gridCol w:w="1560"/>
                    <w:gridCol w:w="1701"/>
                  </w:tblGrid>
                  <w:tr w:rsidR="009175AC" w14:paraId="69357369" w14:textId="77777777">
                    <w:trPr>
                      <w:trHeight w:hRule="exact" w:val="360"/>
                    </w:trPr>
                    <w:tc>
                      <w:tcPr>
                        <w:tcW w:w="691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0282A660" w14:textId="77777777" w:rsidR="009175AC" w:rsidRDefault="00091FE8">
                        <w:pPr>
                          <w:spacing w:before="43"/>
                          <w:ind w:left="859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a-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Nil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or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.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er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</w:p>
                    </w:tc>
                  </w:tr>
                  <w:tr w:rsidR="009175AC" w14:paraId="5576AAC5" w14:textId="77777777">
                    <w:trPr>
                      <w:trHeight w:hRule="exact" w:val="336"/>
                    </w:trPr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996860" w14:textId="77777777" w:rsidR="009175AC" w:rsidRDefault="00091FE8">
                        <w:pPr>
                          <w:spacing w:before="31"/>
                          <w:ind w:left="183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460491" w14:textId="77777777" w:rsidR="009175AC" w:rsidRDefault="00091FE8">
                        <w:pPr>
                          <w:spacing w:before="31"/>
                          <w:ind w:left="2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29F26A" w14:textId="77777777" w:rsidR="009175AC" w:rsidRDefault="00091FE8">
                        <w:pPr>
                          <w:spacing w:before="31"/>
                          <w:ind w:left="503" w:right="503"/>
                          <w:jc w:val="center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4587C7" w14:textId="77777777" w:rsidR="009175AC" w:rsidRDefault="00091FE8">
                        <w:pPr>
                          <w:spacing w:before="31"/>
                          <w:ind w:left="499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ah</w:t>
                        </w:r>
                        <w:proofErr w:type="spellEnd"/>
                      </w:p>
                    </w:tc>
                  </w:tr>
                  <w:tr w:rsidR="009175AC" w14:paraId="1BF357EC" w14:textId="77777777">
                    <w:trPr>
                      <w:trHeight w:hRule="exact" w:val="469"/>
                    </w:trPr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821A5D" w14:textId="77777777" w:rsidR="009175AC" w:rsidRDefault="009175AC"/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3A309C" w14:textId="77777777" w:rsidR="009175AC" w:rsidRDefault="009175AC"/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67ADCF" w14:textId="77777777" w:rsidR="009175AC" w:rsidRDefault="009175AC"/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83AF93" w14:textId="77777777" w:rsidR="009175AC" w:rsidRDefault="009175AC"/>
                    </w:tc>
                  </w:tr>
                </w:tbl>
                <w:p w14:paraId="6180B114" w14:textId="77777777" w:rsidR="009175AC" w:rsidRDefault="009175AC"/>
              </w:txbxContent>
            </v:textbox>
            <w10:wrap anchorx="page"/>
          </v:shape>
        </w:pict>
      </w:r>
    </w:p>
    <w:p w14:paraId="17621F89" w14:textId="724FB41E" w:rsidR="00720AC7" w:rsidRDefault="00720AC7">
      <w:pPr>
        <w:spacing w:before="22"/>
        <w:rPr>
          <w:rFonts w:ascii="Tahoma" w:eastAsia="Tahoma" w:hAnsi="Tahoma" w:cs="Tahoma"/>
          <w:sz w:val="22"/>
          <w:szCs w:val="22"/>
        </w:rPr>
        <w:sectPr w:rsidR="00720AC7">
          <w:type w:val="continuous"/>
          <w:pgSz w:w="12260" w:h="18720"/>
          <w:pgMar w:top="860" w:right="960" w:bottom="280" w:left="1300" w:header="720" w:footer="720" w:gutter="0"/>
          <w:cols w:num="2" w:space="720" w:equalWidth="0">
            <w:col w:w="2796" w:space="78"/>
            <w:col w:w="7126"/>
          </w:cols>
        </w:sectPr>
      </w:pPr>
    </w:p>
    <w:p w14:paraId="2A6076AE" w14:textId="77777777" w:rsidR="009175AC" w:rsidRDefault="009175AC">
      <w:pPr>
        <w:spacing w:before="5" w:line="120" w:lineRule="exact"/>
        <w:rPr>
          <w:sz w:val="12"/>
          <w:szCs w:val="12"/>
        </w:rPr>
      </w:pPr>
    </w:p>
    <w:p w14:paraId="51B5B59F" w14:textId="77777777" w:rsidR="009175AC" w:rsidRDefault="009175AC">
      <w:pPr>
        <w:spacing w:line="200" w:lineRule="exact"/>
      </w:pPr>
    </w:p>
    <w:p w14:paraId="43056862" w14:textId="77777777" w:rsidR="009175AC" w:rsidRDefault="009175AC">
      <w:pPr>
        <w:spacing w:line="200" w:lineRule="exact"/>
      </w:pPr>
    </w:p>
    <w:p w14:paraId="4182465A" w14:textId="77777777" w:rsidR="009175AC" w:rsidRDefault="009175AC">
      <w:pPr>
        <w:spacing w:line="200" w:lineRule="exact"/>
      </w:pPr>
    </w:p>
    <w:p w14:paraId="3DD1C0DD" w14:textId="77777777" w:rsidR="009175AC" w:rsidRDefault="009175AC">
      <w:pPr>
        <w:spacing w:line="200" w:lineRule="exact"/>
      </w:pPr>
    </w:p>
    <w:p w14:paraId="715DBCCC" w14:textId="77777777" w:rsidR="009175AC" w:rsidRDefault="00091FE8">
      <w:pPr>
        <w:spacing w:before="22"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9.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    </w:t>
      </w:r>
      <w:r>
        <w:rPr>
          <w:rFonts w:ascii="Tahoma" w:eastAsia="Tahoma" w:hAnsi="Tahoma" w:cs="Tahoma"/>
          <w:spacing w:val="50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3420C057" w14:textId="77777777" w:rsidR="009175AC" w:rsidRDefault="009175AC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37"/>
        <w:gridCol w:w="709"/>
        <w:gridCol w:w="640"/>
        <w:gridCol w:w="1509"/>
      </w:tblGrid>
      <w:tr w:rsidR="009175AC" w14:paraId="78CC31C9" w14:textId="77777777" w:rsidTr="00720AC7">
        <w:trPr>
          <w:trHeight w:hRule="exact" w:val="468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A88A" w14:textId="77777777" w:rsidR="009175AC" w:rsidRDefault="009175AC">
            <w:pPr>
              <w:spacing w:before="7" w:line="100" w:lineRule="exact"/>
              <w:rPr>
                <w:sz w:val="10"/>
                <w:szCs w:val="10"/>
              </w:rPr>
            </w:pPr>
          </w:p>
          <w:p w14:paraId="2771954B" w14:textId="77777777" w:rsidR="009175AC" w:rsidRDefault="009175AC">
            <w:pPr>
              <w:spacing w:line="200" w:lineRule="exact"/>
            </w:pPr>
          </w:p>
          <w:p w14:paraId="4B792BF2" w14:textId="77777777" w:rsidR="009175AC" w:rsidRDefault="00091FE8">
            <w:pPr>
              <w:ind w:left="1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o.</w:t>
            </w:r>
          </w:p>
        </w:tc>
        <w:tc>
          <w:tcPr>
            <w:tcW w:w="5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7CA9E" w14:textId="77777777" w:rsidR="009175AC" w:rsidRDefault="009175AC">
            <w:pPr>
              <w:spacing w:before="7" w:line="100" w:lineRule="exact"/>
              <w:rPr>
                <w:sz w:val="10"/>
                <w:szCs w:val="10"/>
              </w:rPr>
            </w:pPr>
          </w:p>
          <w:p w14:paraId="1444D1DD" w14:textId="77777777" w:rsidR="009175AC" w:rsidRDefault="009175AC">
            <w:pPr>
              <w:spacing w:line="200" w:lineRule="exact"/>
            </w:pPr>
          </w:p>
          <w:p w14:paraId="2F33C32F" w14:textId="77777777" w:rsidR="009175AC" w:rsidRDefault="00091FE8" w:rsidP="00720AC7">
            <w:pPr>
              <w:ind w:left="2623" w:right="2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Ur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ai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3BFE2" w14:textId="77777777" w:rsidR="009175AC" w:rsidRDefault="00091FE8">
            <w:pPr>
              <w:spacing w:before="98"/>
              <w:ind w:left="28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52AD4" w14:textId="77777777" w:rsidR="009175AC" w:rsidRDefault="009175AC">
            <w:pPr>
              <w:spacing w:before="15" w:line="280" w:lineRule="exact"/>
              <w:rPr>
                <w:sz w:val="28"/>
                <w:szCs w:val="28"/>
              </w:rPr>
            </w:pPr>
          </w:p>
          <w:p w14:paraId="0EF8C5E2" w14:textId="77777777" w:rsidR="009175AC" w:rsidRDefault="00091FE8">
            <w:pPr>
              <w:ind w:left="14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er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proofErr w:type="spellEnd"/>
          </w:p>
        </w:tc>
      </w:tr>
      <w:tr w:rsidR="009175AC" w14:paraId="5AD3DF6C" w14:textId="77777777" w:rsidTr="00720AC7">
        <w:trPr>
          <w:trHeight w:hRule="exact" w:val="424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DF2F" w14:textId="77777777" w:rsidR="009175AC" w:rsidRDefault="009175AC"/>
        </w:tc>
        <w:tc>
          <w:tcPr>
            <w:tcW w:w="5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EEF6" w14:textId="77777777" w:rsidR="009175AC" w:rsidRDefault="009175A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0186" w14:textId="77777777" w:rsidR="009175AC" w:rsidRDefault="00091FE8">
            <w:pPr>
              <w:spacing w:before="75"/>
              <w:ind w:left="9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4753" w14:textId="77777777" w:rsidR="009175AC" w:rsidRDefault="00091FE8">
            <w:pPr>
              <w:spacing w:before="75"/>
              <w:ind w:left="67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63C" w14:textId="77777777" w:rsidR="009175AC" w:rsidRDefault="009175AC"/>
        </w:tc>
      </w:tr>
      <w:tr w:rsidR="009175AC" w14:paraId="6D771642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11D9" w14:textId="77777777" w:rsidR="009175AC" w:rsidRDefault="00091FE8" w:rsidP="00720AC7">
            <w:pPr>
              <w:spacing w:before="66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5C9D" w14:textId="77777777" w:rsidR="009175AC" w:rsidRDefault="00091FE8">
            <w:pPr>
              <w:spacing w:before="66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E85F" w14:textId="77777777" w:rsidR="009175AC" w:rsidRDefault="009175AC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6F96" w14:textId="77777777" w:rsidR="009175AC" w:rsidRDefault="009175AC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96B3" w14:textId="77777777" w:rsidR="009175AC" w:rsidRDefault="009175AC"/>
        </w:tc>
      </w:tr>
      <w:tr w:rsidR="00720AC7" w14:paraId="6AA2CFA9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5B53" w14:textId="77777777" w:rsidR="00720AC7" w:rsidRDefault="00720AC7" w:rsidP="00720AC7">
            <w:pPr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AF5B" w14:textId="3D558D51" w:rsidR="00720AC7" w:rsidRDefault="00720AC7" w:rsidP="00720AC7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ir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1D75" w14:textId="77777777" w:rsidR="00720AC7" w:rsidRDefault="00720AC7" w:rsidP="00720AC7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04D2" w14:textId="77777777" w:rsidR="00720AC7" w:rsidRDefault="00720AC7" w:rsidP="00720AC7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B4BF" w14:textId="77777777" w:rsidR="00720AC7" w:rsidRDefault="00720AC7" w:rsidP="00720AC7"/>
        </w:tc>
      </w:tr>
      <w:tr w:rsidR="00720AC7" w14:paraId="3B970233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8327" w14:textId="77777777" w:rsidR="00720AC7" w:rsidRDefault="00720AC7" w:rsidP="00720AC7">
            <w:pPr>
              <w:spacing w:before="6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3335" w14:textId="2DF1F562" w:rsidR="00720AC7" w:rsidRDefault="00720AC7" w:rsidP="00720AC7">
            <w:pPr>
              <w:spacing w:before="6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908" w14:textId="77777777" w:rsidR="00720AC7" w:rsidRDefault="00720AC7" w:rsidP="00720AC7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1241" w14:textId="77777777" w:rsidR="00720AC7" w:rsidRDefault="00720AC7" w:rsidP="00720AC7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29EC" w14:textId="77777777" w:rsidR="00720AC7" w:rsidRDefault="00720AC7" w:rsidP="00720AC7"/>
        </w:tc>
      </w:tr>
      <w:tr w:rsidR="00720AC7" w14:paraId="04A5EC1B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3299" w14:textId="77777777" w:rsidR="00720AC7" w:rsidRDefault="00720AC7" w:rsidP="00720AC7">
            <w:pPr>
              <w:spacing w:before="6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4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E9C7" w14:textId="097D0C2B" w:rsidR="00720AC7" w:rsidRDefault="00720AC7" w:rsidP="00720AC7">
            <w:pPr>
              <w:spacing w:before="6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ama</w:t>
            </w:r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B18" w14:textId="77777777" w:rsidR="00720AC7" w:rsidRDefault="00720AC7" w:rsidP="00720AC7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5D3" w14:textId="77777777" w:rsidR="00720AC7" w:rsidRDefault="00720AC7" w:rsidP="00720AC7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5E1A" w14:textId="77777777" w:rsidR="00720AC7" w:rsidRDefault="00720AC7" w:rsidP="00720AC7"/>
        </w:tc>
      </w:tr>
      <w:tr w:rsidR="00720AC7" w14:paraId="759F0A6D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876C" w14:textId="77777777" w:rsidR="00720AC7" w:rsidRDefault="00720AC7" w:rsidP="00720AC7">
            <w:pPr>
              <w:spacing w:before="6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5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1C3E" w14:textId="00935902" w:rsidR="00720AC7" w:rsidRDefault="00720AC7" w:rsidP="00720AC7">
            <w:pPr>
              <w:spacing w:before="67"/>
              <w:ind w:left="103" w:right="-72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pacing w:val="4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PK</w:t>
            </w:r>
            <w:r>
              <w:rPr>
                <w:rFonts w:ascii="Tahoma" w:eastAsia="Tahoma" w:hAnsi="Tahoma" w:cs="Tahoma"/>
                <w:sz w:val="22"/>
                <w:szCs w:val="22"/>
              </w:rPr>
              <w:t>H/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wa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al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07B" w14:textId="77777777" w:rsidR="00720AC7" w:rsidRDefault="00720AC7" w:rsidP="00720AC7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CE0" w14:textId="77777777" w:rsidR="00720AC7" w:rsidRDefault="00720AC7" w:rsidP="00720AC7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9E13" w14:textId="77777777" w:rsidR="00720AC7" w:rsidRDefault="00720AC7" w:rsidP="00720AC7"/>
        </w:tc>
      </w:tr>
      <w:tr w:rsidR="00720AC7" w14:paraId="33F7CCD4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FB65" w14:textId="77777777" w:rsidR="00720AC7" w:rsidRDefault="00720AC7" w:rsidP="00720AC7">
            <w:pPr>
              <w:spacing w:before="5" w:line="120" w:lineRule="exact"/>
              <w:jc w:val="center"/>
              <w:rPr>
                <w:sz w:val="13"/>
                <w:szCs w:val="13"/>
              </w:rPr>
            </w:pPr>
          </w:p>
          <w:p w14:paraId="0A3C3F04" w14:textId="77777777" w:rsidR="00720AC7" w:rsidRDefault="00720AC7" w:rsidP="00720AC7">
            <w:pPr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6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3087" w14:textId="021F0774" w:rsidR="00720AC7" w:rsidRDefault="00720AC7" w:rsidP="00720AC7">
            <w:pPr>
              <w:spacing w:before="4" w:line="260" w:lineRule="exact"/>
              <w:ind w:left="103" w:right="14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ak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am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desa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kelurahan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8E19" w14:textId="77777777" w:rsidR="00720AC7" w:rsidRDefault="00720AC7" w:rsidP="00720AC7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33DF" w14:textId="77777777" w:rsidR="00720AC7" w:rsidRDefault="00720AC7" w:rsidP="00720AC7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9CF2" w14:textId="77777777" w:rsidR="00720AC7" w:rsidRDefault="00720AC7" w:rsidP="00720AC7"/>
        </w:tc>
      </w:tr>
      <w:tr w:rsidR="00720AC7" w14:paraId="63890978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9D7C" w14:textId="77777777" w:rsidR="00720AC7" w:rsidRDefault="00720AC7" w:rsidP="00720AC7">
            <w:pPr>
              <w:spacing w:before="5" w:line="120" w:lineRule="exact"/>
              <w:jc w:val="center"/>
              <w:rPr>
                <w:sz w:val="13"/>
                <w:szCs w:val="13"/>
              </w:rPr>
            </w:pPr>
          </w:p>
          <w:p w14:paraId="089B67EE" w14:textId="77777777" w:rsidR="00720AC7" w:rsidRDefault="00720AC7" w:rsidP="00720AC7">
            <w:pPr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7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CCAF" w14:textId="37405471" w:rsidR="00720AC7" w:rsidRDefault="00720AC7" w:rsidP="00720AC7">
            <w:pPr>
              <w:spacing w:before="12" w:line="260" w:lineRule="exact"/>
              <w:ind w:left="103" w:right="248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4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2A66" w14:textId="77777777" w:rsidR="00720AC7" w:rsidRDefault="00720AC7" w:rsidP="00720AC7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FD9" w14:textId="77777777" w:rsidR="00720AC7" w:rsidRDefault="00720AC7" w:rsidP="00720AC7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526D" w14:textId="77777777" w:rsidR="00720AC7" w:rsidRDefault="00720AC7" w:rsidP="00720AC7"/>
        </w:tc>
      </w:tr>
      <w:tr w:rsidR="009175AC" w14:paraId="6967053C" w14:textId="77777777" w:rsidTr="00720AC7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33B0" w14:textId="77777777" w:rsidR="009175AC" w:rsidRDefault="00091FE8" w:rsidP="00720AC7">
            <w:pPr>
              <w:spacing w:before="6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2D02" w14:textId="77777777" w:rsidR="00720AC7" w:rsidRDefault="00720AC7" w:rsidP="00720AC7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K</w:t>
            </w:r>
            <w:r>
              <w:rPr>
                <w:rFonts w:ascii="Tahoma" w:eastAsia="Tahoma" w:hAnsi="Tahoma" w:cs="Tahoma"/>
                <w:position w:val="-1"/>
              </w:rPr>
              <w:t xml:space="preserve">N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or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SD/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V.1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-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2</w:t>
            </w:r>
            <w:r>
              <w:rPr>
                <w:rFonts w:ascii="Tahoma" w:eastAsia="Tahoma" w:hAnsi="Tahoma" w:cs="Tahoma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V.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1-2</w:t>
            </w:r>
            <w:r>
              <w:rPr>
                <w:rFonts w:ascii="Tahoma" w:eastAsia="Tahoma" w:hAnsi="Tahoma" w:cs="Tahoma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VI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.1</w:t>
            </w:r>
            <w:r>
              <w:rPr>
                <w:rFonts w:ascii="Tahoma" w:eastAsia="Tahoma" w:hAnsi="Tahoma" w:cs="Tahoma"/>
                <w:position w:val="-1"/>
              </w:rPr>
              <w:t>)</w:t>
            </w:r>
          </w:p>
          <w:p w14:paraId="15F49A6B" w14:textId="2873A33C" w:rsidR="009175AC" w:rsidRDefault="00720AC7" w:rsidP="00720AC7">
            <w:pPr>
              <w:spacing w:before="6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A62E" w14:textId="77777777" w:rsidR="009175AC" w:rsidRDefault="009175AC"/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0C19" w14:textId="77777777" w:rsidR="009175AC" w:rsidRDefault="009175AC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0FAC" w14:textId="77777777" w:rsidR="009175AC" w:rsidRDefault="009175AC"/>
        </w:tc>
      </w:tr>
    </w:tbl>
    <w:p w14:paraId="3040C124" w14:textId="77777777" w:rsidR="009175AC" w:rsidRDefault="009175AC">
      <w:pPr>
        <w:spacing w:before="5" w:line="260" w:lineRule="exact"/>
        <w:rPr>
          <w:sz w:val="26"/>
          <w:szCs w:val="26"/>
        </w:rPr>
      </w:pPr>
    </w:p>
    <w:p w14:paraId="3F3E3C99" w14:textId="367070EB" w:rsidR="009175AC" w:rsidRDefault="005418CE">
      <w:pPr>
        <w:spacing w:before="22"/>
        <w:ind w:left="6286"/>
        <w:rPr>
          <w:rFonts w:ascii="Tahoma" w:eastAsia="Tahoma" w:hAnsi="Tahoma" w:cs="Tahoma"/>
          <w:sz w:val="22"/>
          <w:szCs w:val="22"/>
        </w:rPr>
      </w:pPr>
      <w:r>
        <w:pict w14:anchorId="50B2BF5A">
          <v:group id="_x0000_s1049" style="position:absolute;left:0;text-align:left;margin-left:371.95pt;margin-top:891.15pt;width:176.55pt;height:0;z-index:-1290;mso-position-horizontal-relative:page;mso-position-vertical-relative:page" coordorigin="7439,17823" coordsize="3531,0">
            <v:shape id="_x0000_s1050" style="position:absolute;left:7439;top:17823;width:3531;height:0" coordorigin="7439,17823" coordsize="3531,0" path="m7439,17823r3530,e" filled="f" strokeweight=".26669mm">
              <v:path arrowok="t"/>
            </v:shape>
            <w10:wrap anchorx="page" anchory="page"/>
          </v:group>
        </w:pict>
      </w:r>
      <w:proofErr w:type="spellStart"/>
      <w:proofErr w:type="gramStart"/>
      <w:r w:rsidR="00091FE8">
        <w:rPr>
          <w:rFonts w:ascii="Tahoma" w:eastAsia="Tahoma" w:hAnsi="Tahoma" w:cs="Tahoma"/>
          <w:spacing w:val="-1"/>
          <w:sz w:val="22"/>
          <w:szCs w:val="22"/>
        </w:rPr>
        <w:t>Doko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>,</w:t>
      </w:r>
      <w:r w:rsidR="00091FE8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……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…</w:t>
      </w:r>
      <w:r w:rsidR="00091FE8">
        <w:rPr>
          <w:rFonts w:ascii="Tahoma" w:eastAsia="Tahoma" w:hAnsi="Tahoma" w:cs="Tahoma"/>
          <w:sz w:val="22"/>
          <w:szCs w:val="22"/>
        </w:rPr>
        <w:t>……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…</w:t>
      </w:r>
      <w:r w:rsidR="00091FE8">
        <w:rPr>
          <w:rFonts w:ascii="Tahoma" w:eastAsia="Tahoma" w:hAnsi="Tahoma" w:cs="Tahoma"/>
          <w:sz w:val="22"/>
          <w:szCs w:val="22"/>
        </w:rPr>
        <w:t>……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…</w:t>
      </w:r>
      <w:r w:rsidR="00091FE8">
        <w:rPr>
          <w:rFonts w:ascii="Tahoma" w:eastAsia="Tahoma" w:hAnsi="Tahoma" w:cs="Tahoma"/>
          <w:sz w:val="22"/>
          <w:szCs w:val="22"/>
        </w:rPr>
        <w:t>.</w:t>
      </w:r>
      <w:proofErr w:type="gramEnd"/>
      <w:r w:rsidR="00091FE8"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202</w:t>
      </w:r>
      <w:r>
        <w:rPr>
          <w:rFonts w:ascii="Tahoma" w:eastAsia="Tahoma" w:hAnsi="Tahoma" w:cs="Tahoma"/>
          <w:sz w:val="22"/>
          <w:szCs w:val="22"/>
        </w:rPr>
        <w:t>4</w:t>
      </w:r>
    </w:p>
    <w:p w14:paraId="51A78E1A" w14:textId="77777777" w:rsidR="009175AC" w:rsidRDefault="009175AC">
      <w:pPr>
        <w:spacing w:before="4" w:line="120" w:lineRule="exact"/>
        <w:rPr>
          <w:sz w:val="13"/>
          <w:szCs w:val="13"/>
        </w:rPr>
      </w:pPr>
    </w:p>
    <w:p w14:paraId="24035117" w14:textId="7FC55D94" w:rsidR="009175AC" w:rsidRDefault="005418CE">
      <w:pPr>
        <w:ind w:left="664"/>
        <w:rPr>
          <w:rFonts w:ascii="Tahoma" w:eastAsia="Tahoma" w:hAnsi="Tahoma" w:cs="Tahoma"/>
          <w:sz w:val="22"/>
          <w:szCs w:val="22"/>
        </w:rPr>
        <w:sectPr w:rsidR="009175AC">
          <w:type w:val="continuous"/>
          <w:pgSz w:w="12260" w:h="18720"/>
          <w:pgMar w:top="860" w:right="960" w:bottom="280" w:left="1300" w:header="720" w:footer="720" w:gutter="0"/>
          <w:cols w:space="720"/>
        </w:sectPr>
      </w:pPr>
      <w:r>
        <w:pict w14:anchorId="7463B616">
          <v:group id="_x0000_s1046" style="position:absolute;left:0;text-align:left;margin-left:70.45pt;margin-top:890.8pt;width:177.7pt;height:.75pt;z-index:-1291;mso-position-horizontal-relative:page;mso-position-vertical-relative:page" coordorigin="1409,17816" coordsize="3554,15">
            <v:shape id="_x0000_s1048" style="position:absolute;left:1417;top:17823;width:2622;height:0" coordorigin="1417,17823" coordsize="2622,0" path="m1417,17823r2622,e" filled="f" strokeweight=".26669mm">
              <v:path arrowok="t"/>
            </v:shape>
            <v:shape id="_x0000_s1047" style="position:absolute;left:4042;top:17823;width:914;height:0" coordorigin="4042,17823" coordsize="914,0" path="m4042,17823r913,e" filled="f" strokeweight=".26669mm">
              <v:path arrowok="t"/>
            </v:shape>
            <w10:wrap anchorx="page" anchory="page"/>
          </v:group>
        </w:pict>
      </w:r>
      <w:r w:rsidR="00091FE8">
        <w:rPr>
          <w:rFonts w:ascii="Tahoma" w:eastAsia="Tahoma" w:hAnsi="Tahoma" w:cs="Tahoma"/>
          <w:sz w:val="22"/>
          <w:szCs w:val="22"/>
        </w:rPr>
        <w:t>O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r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n</w:t>
      </w:r>
      <w:r w:rsidR="00091FE8">
        <w:rPr>
          <w:rFonts w:ascii="Tahoma" w:eastAsia="Tahoma" w:hAnsi="Tahoma" w:cs="Tahoma"/>
          <w:sz w:val="22"/>
          <w:szCs w:val="22"/>
        </w:rPr>
        <w:t>g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-2"/>
          <w:sz w:val="22"/>
          <w:szCs w:val="22"/>
        </w:rPr>
        <w:t>t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u</w:t>
      </w:r>
      <w:r w:rsidR="00091FE8">
        <w:rPr>
          <w:rFonts w:ascii="Tahoma" w:eastAsia="Tahoma" w:hAnsi="Tahoma" w:cs="Tahoma"/>
          <w:sz w:val="22"/>
          <w:szCs w:val="22"/>
        </w:rPr>
        <w:t>a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>/</w:t>
      </w:r>
      <w:proofErr w:type="spellStart"/>
      <w:r w:rsidR="00091FE8">
        <w:rPr>
          <w:rFonts w:ascii="Tahoma" w:eastAsia="Tahoma" w:hAnsi="Tahoma" w:cs="Tahoma"/>
          <w:spacing w:val="2"/>
          <w:sz w:val="22"/>
          <w:szCs w:val="22"/>
        </w:rPr>
        <w:t>W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l</w:t>
      </w:r>
      <w:r w:rsidR="00091FE8">
        <w:rPr>
          <w:rFonts w:ascii="Tahoma" w:eastAsia="Tahoma" w:hAnsi="Tahoma" w:cs="Tahoma"/>
          <w:sz w:val="22"/>
          <w:szCs w:val="22"/>
        </w:rPr>
        <w:t>i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</w:t>
      </w:r>
      <w:r w:rsidR="00091FE8">
        <w:rPr>
          <w:rFonts w:ascii="Tahoma" w:eastAsia="Tahoma" w:hAnsi="Tahoma" w:cs="Tahoma"/>
          <w:spacing w:val="29"/>
          <w:sz w:val="22"/>
          <w:szCs w:val="22"/>
        </w:rPr>
        <w:t xml:space="preserve"> </w:t>
      </w:r>
      <w:proofErr w:type="spellStart"/>
      <w:r w:rsidR="00091FE8">
        <w:rPr>
          <w:rFonts w:ascii="Tahoma" w:eastAsia="Tahoma" w:hAnsi="Tahoma" w:cs="Tahoma"/>
          <w:spacing w:val="-1"/>
          <w:sz w:val="22"/>
          <w:szCs w:val="22"/>
        </w:rPr>
        <w:t>P</w:t>
      </w:r>
      <w:r w:rsidR="00091FE8">
        <w:rPr>
          <w:rFonts w:ascii="Tahoma" w:eastAsia="Tahoma" w:hAnsi="Tahoma" w:cs="Tahoma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d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f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t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r</w:t>
      </w:r>
      <w:proofErr w:type="spellEnd"/>
    </w:p>
    <w:p w14:paraId="2E4AAA6F" w14:textId="77777777" w:rsidR="009175AC" w:rsidRPr="00826B4F" w:rsidRDefault="00091FE8">
      <w:pPr>
        <w:spacing w:before="73"/>
        <w:ind w:left="1894" w:right="1881"/>
        <w:jc w:val="center"/>
        <w:rPr>
          <w:rFonts w:ascii="Arial" w:eastAsia="Arial" w:hAnsi="Arial" w:cs="Arial"/>
          <w:b/>
          <w:sz w:val="28"/>
          <w:szCs w:val="28"/>
        </w:rPr>
      </w:pPr>
      <w:r w:rsidRPr="00826B4F">
        <w:rPr>
          <w:rFonts w:ascii="Arial" w:eastAsia="Arial" w:hAnsi="Arial" w:cs="Arial"/>
          <w:b/>
          <w:spacing w:val="1"/>
          <w:sz w:val="28"/>
          <w:szCs w:val="28"/>
        </w:rPr>
        <w:lastRenderedPageBreak/>
        <w:t>PE</w:t>
      </w:r>
      <w:r w:rsidRPr="00826B4F">
        <w:rPr>
          <w:rFonts w:ascii="Arial" w:eastAsia="Arial" w:hAnsi="Arial" w:cs="Arial"/>
          <w:b/>
          <w:spacing w:val="2"/>
          <w:sz w:val="28"/>
          <w:szCs w:val="28"/>
        </w:rPr>
        <w:t>N</w:t>
      </w:r>
      <w:r w:rsidRPr="00826B4F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826B4F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826B4F">
        <w:rPr>
          <w:rFonts w:ascii="Arial" w:eastAsia="Arial" w:hAnsi="Arial" w:cs="Arial"/>
          <w:b/>
          <w:spacing w:val="-2"/>
          <w:sz w:val="28"/>
          <w:szCs w:val="28"/>
        </w:rPr>
        <w:t>I</w:t>
      </w:r>
      <w:r w:rsidRPr="00826B4F">
        <w:rPr>
          <w:rFonts w:ascii="Arial" w:eastAsia="Arial" w:hAnsi="Arial" w:cs="Arial"/>
          <w:b/>
          <w:spacing w:val="3"/>
          <w:sz w:val="28"/>
          <w:szCs w:val="28"/>
        </w:rPr>
        <w:t>M</w:t>
      </w:r>
      <w:r w:rsidRPr="00826B4F">
        <w:rPr>
          <w:rFonts w:ascii="Arial" w:eastAsia="Arial" w:hAnsi="Arial" w:cs="Arial"/>
          <w:b/>
          <w:spacing w:val="-2"/>
          <w:sz w:val="28"/>
          <w:szCs w:val="28"/>
        </w:rPr>
        <w:t>A</w:t>
      </w:r>
      <w:r w:rsidRPr="00826B4F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826B4F">
        <w:rPr>
          <w:rFonts w:ascii="Arial" w:eastAsia="Arial" w:hAnsi="Arial" w:cs="Arial"/>
          <w:b/>
          <w:sz w:val="28"/>
          <w:szCs w:val="28"/>
        </w:rPr>
        <w:t xml:space="preserve">N </w:t>
      </w:r>
      <w:r w:rsidRPr="00826B4F">
        <w:rPr>
          <w:rFonts w:ascii="Arial" w:eastAsia="Arial" w:hAnsi="Arial" w:cs="Arial"/>
          <w:b/>
          <w:spacing w:val="1"/>
          <w:sz w:val="28"/>
          <w:szCs w:val="28"/>
        </w:rPr>
        <w:t>PESE</w:t>
      </w:r>
      <w:r w:rsidRPr="00826B4F">
        <w:rPr>
          <w:rFonts w:ascii="Arial" w:eastAsia="Arial" w:hAnsi="Arial" w:cs="Arial"/>
          <w:b/>
          <w:spacing w:val="-2"/>
          <w:sz w:val="28"/>
          <w:szCs w:val="28"/>
        </w:rPr>
        <w:t>R</w:t>
      </w:r>
      <w:r w:rsidRPr="00826B4F">
        <w:rPr>
          <w:rFonts w:ascii="Arial" w:eastAsia="Arial" w:hAnsi="Arial" w:cs="Arial"/>
          <w:b/>
          <w:spacing w:val="5"/>
          <w:sz w:val="28"/>
          <w:szCs w:val="28"/>
        </w:rPr>
        <w:t>T</w:t>
      </w:r>
      <w:r w:rsidRPr="00826B4F">
        <w:rPr>
          <w:rFonts w:ascii="Arial" w:eastAsia="Arial" w:hAnsi="Arial" w:cs="Arial"/>
          <w:b/>
          <w:sz w:val="28"/>
          <w:szCs w:val="28"/>
        </w:rPr>
        <w:t>A</w:t>
      </w:r>
      <w:r w:rsidRPr="00826B4F"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 w:rsidRPr="00826B4F">
        <w:rPr>
          <w:rFonts w:ascii="Arial" w:eastAsia="Arial" w:hAnsi="Arial" w:cs="Arial"/>
          <w:b/>
          <w:spacing w:val="2"/>
          <w:sz w:val="28"/>
          <w:szCs w:val="28"/>
        </w:rPr>
        <w:t>D</w:t>
      </w:r>
      <w:r w:rsidRPr="00826B4F">
        <w:rPr>
          <w:rFonts w:ascii="Arial" w:eastAsia="Arial" w:hAnsi="Arial" w:cs="Arial"/>
          <w:b/>
          <w:spacing w:val="-2"/>
          <w:sz w:val="28"/>
          <w:szCs w:val="28"/>
        </w:rPr>
        <w:t>I</w:t>
      </w:r>
      <w:r w:rsidRPr="00826B4F">
        <w:rPr>
          <w:rFonts w:ascii="Arial" w:eastAsia="Arial" w:hAnsi="Arial" w:cs="Arial"/>
          <w:b/>
          <w:spacing w:val="2"/>
          <w:sz w:val="28"/>
          <w:szCs w:val="28"/>
        </w:rPr>
        <w:t>DI</w:t>
      </w:r>
      <w:r w:rsidRPr="00826B4F">
        <w:rPr>
          <w:rFonts w:ascii="Arial" w:eastAsia="Arial" w:hAnsi="Arial" w:cs="Arial"/>
          <w:b/>
          <w:sz w:val="28"/>
          <w:szCs w:val="28"/>
        </w:rPr>
        <w:t xml:space="preserve">K </w:t>
      </w:r>
      <w:r w:rsidRPr="00826B4F">
        <w:rPr>
          <w:rFonts w:ascii="Arial" w:eastAsia="Arial" w:hAnsi="Arial" w:cs="Arial"/>
          <w:b/>
          <w:spacing w:val="2"/>
          <w:sz w:val="28"/>
          <w:szCs w:val="28"/>
        </w:rPr>
        <w:t>B</w:t>
      </w:r>
      <w:r w:rsidRPr="00826B4F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826B4F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826B4F">
        <w:rPr>
          <w:rFonts w:ascii="Arial" w:eastAsia="Arial" w:hAnsi="Arial" w:cs="Arial"/>
          <w:b/>
          <w:sz w:val="28"/>
          <w:szCs w:val="28"/>
        </w:rPr>
        <w:t xml:space="preserve">U </w:t>
      </w:r>
      <w:r w:rsidRPr="00826B4F">
        <w:rPr>
          <w:rFonts w:ascii="Arial" w:eastAsia="Arial" w:hAnsi="Arial" w:cs="Arial"/>
          <w:b/>
          <w:spacing w:val="-1"/>
          <w:sz w:val="28"/>
          <w:szCs w:val="28"/>
        </w:rPr>
        <w:t>(</w:t>
      </w:r>
      <w:r w:rsidRPr="00826B4F">
        <w:rPr>
          <w:rFonts w:ascii="Arial" w:eastAsia="Arial" w:hAnsi="Arial" w:cs="Arial"/>
          <w:b/>
          <w:spacing w:val="1"/>
          <w:sz w:val="28"/>
          <w:szCs w:val="28"/>
        </w:rPr>
        <w:t>PP</w:t>
      </w:r>
      <w:r w:rsidRPr="00826B4F">
        <w:rPr>
          <w:rFonts w:ascii="Arial" w:eastAsia="Arial" w:hAnsi="Arial" w:cs="Arial"/>
          <w:b/>
          <w:spacing w:val="2"/>
          <w:sz w:val="28"/>
          <w:szCs w:val="28"/>
        </w:rPr>
        <w:t>DB</w:t>
      </w:r>
      <w:r w:rsidRPr="00826B4F">
        <w:rPr>
          <w:rFonts w:ascii="Arial" w:eastAsia="Arial" w:hAnsi="Arial" w:cs="Arial"/>
          <w:b/>
          <w:sz w:val="28"/>
          <w:szCs w:val="28"/>
        </w:rPr>
        <w:t>)</w:t>
      </w:r>
    </w:p>
    <w:p w14:paraId="01793E51" w14:textId="1D1B0BC0" w:rsidR="009175AC" w:rsidRPr="00826B4F" w:rsidRDefault="005418CE">
      <w:pPr>
        <w:spacing w:before="5"/>
        <w:ind w:left="651" w:right="553"/>
        <w:jc w:val="center"/>
        <w:rPr>
          <w:rFonts w:ascii="Arial" w:eastAsia="Arial Black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pict w14:anchorId="304D5464">
          <v:group id="_x0000_s1043" style="position:absolute;left:0;text-align:left;margin-left:76.55pt;margin-top:46.55pt;width:472.35pt;height:3.1pt;z-index:-1285;mso-position-horizontal-relative:page" coordorigin="1531,931" coordsize="9447,62">
            <v:shape id="_x0000_s1045" style="position:absolute;left:1542;top:942;width:9425;height:0" coordorigin="1542,942" coordsize="9425,0" path="m1542,942r9425,e" filled="f" strokeweight="1.1pt">
              <v:path arrowok="t"/>
            </v:shape>
            <v:shape id="_x0000_s1044" style="position:absolute;left:1542;top:982;width:9425;height:0" coordorigin="1542,982" coordsize="9425,0" path="m1542,982r9425,e" filled="f" strokeweight="1.1pt">
              <v:path arrowok="t"/>
            </v:shape>
            <w10:wrap anchorx="page"/>
          </v:group>
        </w:pict>
      </w:r>
      <w:r w:rsidR="00091FE8" w:rsidRPr="00826B4F">
        <w:rPr>
          <w:rFonts w:ascii="Arial" w:eastAsia="Arial" w:hAnsi="Arial" w:cs="Arial"/>
          <w:b/>
          <w:spacing w:val="2"/>
          <w:sz w:val="28"/>
          <w:szCs w:val="28"/>
        </w:rPr>
        <w:t>U</w:t>
      </w:r>
      <w:r w:rsidR="00091FE8" w:rsidRPr="00826B4F">
        <w:rPr>
          <w:rFonts w:ascii="Arial" w:eastAsia="Arial" w:hAnsi="Arial" w:cs="Arial"/>
          <w:b/>
          <w:spacing w:val="-3"/>
          <w:sz w:val="28"/>
          <w:szCs w:val="28"/>
        </w:rPr>
        <w:t>P</w:t>
      </w:r>
      <w:r w:rsidR="00091FE8" w:rsidRPr="00826B4F">
        <w:rPr>
          <w:rFonts w:ascii="Arial" w:eastAsia="Arial" w:hAnsi="Arial" w:cs="Arial"/>
          <w:b/>
          <w:sz w:val="28"/>
          <w:szCs w:val="28"/>
        </w:rPr>
        <w:t>T</w:t>
      </w:r>
      <w:r w:rsidR="00091FE8" w:rsidRPr="00826B4F"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 w:rsidR="00091FE8" w:rsidRPr="00826B4F">
        <w:rPr>
          <w:rFonts w:ascii="Arial" w:eastAsia="Arial" w:hAnsi="Arial" w:cs="Arial"/>
          <w:b/>
          <w:spacing w:val="-3"/>
          <w:sz w:val="28"/>
          <w:szCs w:val="28"/>
        </w:rPr>
        <w:t>S</w:t>
      </w:r>
      <w:r w:rsidR="00091FE8" w:rsidRPr="00826B4F">
        <w:rPr>
          <w:rFonts w:ascii="Arial" w:eastAsia="Arial" w:hAnsi="Arial" w:cs="Arial"/>
          <w:b/>
          <w:spacing w:val="3"/>
          <w:sz w:val="28"/>
          <w:szCs w:val="28"/>
        </w:rPr>
        <w:t>M</w:t>
      </w:r>
      <w:r w:rsidR="00091FE8" w:rsidRPr="00826B4F">
        <w:rPr>
          <w:rFonts w:ascii="Arial" w:eastAsia="Arial" w:hAnsi="Arial" w:cs="Arial"/>
          <w:b/>
          <w:sz w:val="28"/>
          <w:szCs w:val="28"/>
        </w:rPr>
        <w:t xml:space="preserve">P </w:t>
      </w:r>
      <w:r w:rsidR="00091FE8" w:rsidRPr="00826B4F">
        <w:rPr>
          <w:rFonts w:ascii="Arial" w:eastAsia="Arial" w:hAnsi="Arial" w:cs="Arial"/>
          <w:b/>
          <w:spacing w:val="2"/>
          <w:sz w:val="28"/>
          <w:szCs w:val="28"/>
        </w:rPr>
        <w:t>N</w:t>
      </w:r>
      <w:r w:rsidR="00091FE8" w:rsidRPr="00826B4F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="00091FE8" w:rsidRPr="00826B4F">
        <w:rPr>
          <w:rFonts w:ascii="Arial" w:eastAsia="Arial" w:hAnsi="Arial" w:cs="Arial"/>
          <w:b/>
          <w:spacing w:val="-2"/>
          <w:sz w:val="28"/>
          <w:szCs w:val="28"/>
        </w:rPr>
        <w:t>G</w:t>
      </w:r>
      <w:r w:rsidR="00091FE8" w:rsidRPr="00826B4F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="00091FE8" w:rsidRPr="00826B4F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="00091FE8" w:rsidRPr="00826B4F">
        <w:rPr>
          <w:rFonts w:ascii="Arial" w:eastAsia="Arial" w:hAnsi="Arial" w:cs="Arial"/>
          <w:b/>
          <w:sz w:val="28"/>
          <w:szCs w:val="28"/>
        </w:rPr>
        <w:t>I</w:t>
      </w:r>
      <w:r w:rsidR="00091FE8" w:rsidRPr="00826B4F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091FE8" w:rsidRPr="00826B4F">
        <w:rPr>
          <w:rFonts w:ascii="Arial" w:eastAsia="Arial" w:hAnsi="Arial" w:cs="Arial"/>
          <w:b/>
          <w:sz w:val="28"/>
          <w:szCs w:val="28"/>
        </w:rPr>
        <w:t>1</w:t>
      </w:r>
      <w:r w:rsidR="00091FE8" w:rsidRPr="00826B4F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091FE8" w:rsidRPr="00826B4F">
        <w:rPr>
          <w:rFonts w:ascii="Arial" w:eastAsia="Arial" w:hAnsi="Arial" w:cs="Arial"/>
          <w:b/>
          <w:spacing w:val="2"/>
          <w:sz w:val="28"/>
          <w:szCs w:val="28"/>
        </w:rPr>
        <w:t>DOKO</w:t>
      </w:r>
      <w:r w:rsidR="00091FE8" w:rsidRPr="00826B4F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091FE8" w:rsidRPr="00826B4F">
        <w:rPr>
          <w:rFonts w:ascii="Arial" w:eastAsia="Arial" w:hAnsi="Arial" w:cs="Arial"/>
          <w:b/>
          <w:spacing w:val="5"/>
          <w:sz w:val="28"/>
          <w:szCs w:val="28"/>
        </w:rPr>
        <w:t>T</w:t>
      </w:r>
      <w:r w:rsidR="00091FE8" w:rsidRPr="00826B4F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="00091FE8" w:rsidRPr="00826B4F">
        <w:rPr>
          <w:rFonts w:ascii="Arial" w:eastAsia="Arial" w:hAnsi="Arial" w:cs="Arial"/>
          <w:b/>
          <w:spacing w:val="2"/>
          <w:sz w:val="28"/>
          <w:szCs w:val="28"/>
        </w:rPr>
        <w:t>HU</w:t>
      </w:r>
      <w:r w:rsidR="00091FE8" w:rsidRPr="00826B4F">
        <w:rPr>
          <w:rFonts w:ascii="Arial" w:eastAsia="Arial" w:hAnsi="Arial" w:cs="Arial"/>
          <w:b/>
          <w:sz w:val="28"/>
          <w:szCs w:val="28"/>
        </w:rPr>
        <w:t xml:space="preserve">N </w:t>
      </w:r>
      <w:r w:rsidR="00826B4F">
        <w:rPr>
          <w:rFonts w:ascii="Arial" w:eastAsia="Arial" w:hAnsi="Arial" w:cs="Arial"/>
          <w:b/>
          <w:spacing w:val="1"/>
          <w:sz w:val="28"/>
          <w:szCs w:val="28"/>
        </w:rPr>
        <w:t>AJARAN</w:t>
      </w:r>
      <w:r w:rsidR="00091FE8" w:rsidRPr="00826B4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2024/2025</w:t>
      </w:r>
    </w:p>
    <w:p w14:paraId="235862AC" w14:textId="77777777" w:rsidR="009175AC" w:rsidRDefault="005418CE">
      <w:pPr>
        <w:spacing w:before="15" w:line="400" w:lineRule="exact"/>
        <w:ind w:left="3399" w:right="3375"/>
        <w:jc w:val="center"/>
        <w:rPr>
          <w:rFonts w:ascii="Arial" w:eastAsia="Arial" w:hAnsi="Arial" w:cs="Arial"/>
          <w:sz w:val="36"/>
          <w:szCs w:val="36"/>
        </w:rPr>
      </w:pPr>
      <w:r>
        <w:pict w14:anchorId="21AB5779">
          <v:group id="_x0000_s1040" style="position:absolute;left:0;text-align:left;margin-left:228.8pt;margin-top:38.2pt;width:36.4pt;height:19pt;z-index:-1286;mso-position-horizontal-relative:page" coordorigin="4576,764" coordsize="728,380">
            <v:shape id="_x0000_s1042" style="position:absolute;left:4584;top:772;width:360;height:364" coordorigin="4584,772" coordsize="360,364" path="m4584,1136r360,l4944,772r-360,l4584,1136xe" stroked="f">
              <v:path arrowok="t"/>
            </v:shape>
            <v:shape id="_x0000_s1041" style="position:absolute;left:4936;top:772;width:360;height:360" coordorigin="4936,772" coordsize="360,360" path="m4936,1132r360,l5296,772r-360,l4936,1132xe" stroked="f">
              <v:path arrowok="t"/>
            </v:shape>
            <w10:wrap anchorx="page"/>
          </v:group>
        </w:pict>
      </w:r>
      <w:r>
        <w:pict w14:anchorId="454779F3">
          <v:group id="_x0000_s1038" style="position:absolute;left:0;text-align:left;margin-left:481.4pt;margin-top:140.6pt;width:18pt;height:18.2pt;z-index:-1284;mso-position-horizontal-relative:page" coordorigin="9628,2812" coordsize="360,364">
            <v:shape id="_x0000_s1039" style="position:absolute;left:9628;top:2812;width:360;height:364" coordorigin="9628,2812" coordsize="360,364" path="m9628,3176r360,l9988,2812r-360,l9628,3176xe" stroked="f">
              <v:path arrowok="t"/>
            </v:shape>
            <w10:wrap anchorx="page"/>
          </v:group>
        </w:pict>
      </w:r>
      <w:r w:rsidR="00091FE8">
        <w:rPr>
          <w:rFonts w:ascii="Arial" w:eastAsia="Arial" w:hAnsi="Arial" w:cs="Arial"/>
          <w:b/>
          <w:spacing w:val="4"/>
          <w:position w:val="-1"/>
          <w:sz w:val="36"/>
          <w:szCs w:val="36"/>
        </w:rPr>
        <w:t>J</w:t>
      </w:r>
      <w:r w:rsidR="00091FE8">
        <w:rPr>
          <w:rFonts w:ascii="Arial" w:eastAsia="Arial" w:hAnsi="Arial" w:cs="Arial"/>
          <w:b/>
          <w:spacing w:val="-8"/>
          <w:position w:val="-1"/>
          <w:sz w:val="36"/>
          <w:szCs w:val="36"/>
        </w:rPr>
        <w:t>A</w:t>
      </w:r>
      <w:r w:rsidR="00091FE8">
        <w:rPr>
          <w:rFonts w:ascii="Arial" w:eastAsia="Arial" w:hAnsi="Arial" w:cs="Arial"/>
          <w:b/>
          <w:position w:val="-1"/>
          <w:sz w:val="36"/>
          <w:szCs w:val="36"/>
        </w:rPr>
        <w:t>LUR</w:t>
      </w:r>
      <w:r w:rsidR="00091FE8">
        <w:rPr>
          <w:rFonts w:ascii="Arial" w:eastAsia="Arial" w:hAnsi="Arial" w:cs="Arial"/>
          <w:b/>
          <w:spacing w:val="5"/>
          <w:position w:val="-1"/>
          <w:sz w:val="36"/>
          <w:szCs w:val="36"/>
        </w:rPr>
        <w:t xml:space="preserve"> </w:t>
      </w:r>
      <w:r w:rsidR="00091FE8">
        <w:rPr>
          <w:rFonts w:ascii="Arial" w:eastAsia="Arial" w:hAnsi="Arial" w:cs="Arial"/>
          <w:b/>
          <w:spacing w:val="-4"/>
          <w:position w:val="-1"/>
          <w:sz w:val="36"/>
          <w:szCs w:val="36"/>
        </w:rPr>
        <w:t>A</w:t>
      </w:r>
      <w:r w:rsidR="00091FE8">
        <w:rPr>
          <w:rFonts w:ascii="Arial" w:eastAsia="Arial" w:hAnsi="Arial" w:cs="Arial"/>
          <w:b/>
          <w:position w:val="-1"/>
          <w:sz w:val="36"/>
          <w:szCs w:val="36"/>
        </w:rPr>
        <w:t>FIR</w:t>
      </w:r>
      <w:r w:rsidR="00091FE8">
        <w:rPr>
          <w:rFonts w:ascii="Arial" w:eastAsia="Arial" w:hAnsi="Arial" w:cs="Arial"/>
          <w:b/>
          <w:spacing w:val="4"/>
          <w:position w:val="-1"/>
          <w:sz w:val="36"/>
          <w:szCs w:val="36"/>
        </w:rPr>
        <w:t>M</w:t>
      </w:r>
      <w:r w:rsidR="00091FE8">
        <w:rPr>
          <w:rFonts w:ascii="Arial" w:eastAsia="Arial" w:hAnsi="Arial" w:cs="Arial"/>
          <w:b/>
          <w:spacing w:val="-4"/>
          <w:position w:val="-1"/>
          <w:sz w:val="36"/>
          <w:szCs w:val="36"/>
        </w:rPr>
        <w:t>A</w:t>
      </w:r>
      <w:r w:rsidR="00091FE8">
        <w:rPr>
          <w:rFonts w:ascii="Arial" w:eastAsia="Arial" w:hAnsi="Arial" w:cs="Arial"/>
          <w:b/>
          <w:position w:val="-1"/>
          <w:sz w:val="36"/>
          <w:szCs w:val="36"/>
        </w:rPr>
        <w:t>SI</w:t>
      </w:r>
    </w:p>
    <w:p w14:paraId="10CE31A3" w14:textId="77777777" w:rsidR="009175AC" w:rsidRDefault="009175AC">
      <w:pPr>
        <w:spacing w:before="9" w:line="140" w:lineRule="exact"/>
        <w:rPr>
          <w:sz w:val="14"/>
          <w:szCs w:val="14"/>
        </w:rPr>
      </w:pPr>
    </w:p>
    <w:p w14:paraId="6EE12479" w14:textId="77777777" w:rsidR="009175AC" w:rsidRDefault="009175AC">
      <w:pPr>
        <w:spacing w:line="200" w:lineRule="exact"/>
      </w:pPr>
    </w:p>
    <w:p w14:paraId="5152EE54" w14:textId="251D44B2" w:rsidR="00826B4F" w:rsidRDefault="00826B4F">
      <w:pPr>
        <w:spacing w:line="200" w:lineRule="exact"/>
        <w:sectPr w:rsidR="00826B4F" w:rsidSect="00826B4F">
          <w:pgSz w:w="12260" w:h="18720"/>
          <w:pgMar w:top="426" w:right="1040" w:bottom="280" w:left="1300" w:header="720" w:footer="720" w:gutter="0"/>
          <w:cols w:space="720"/>
        </w:sectPr>
      </w:pPr>
    </w:p>
    <w:p w14:paraId="758DDFDF" w14:textId="77777777" w:rsidR="009175AC" w:rsidRDefault="005418CE">
      <w:pPr>
        <w:spacing w:before="19"/>
        <w:ind w:left="117" w:right="-56"/>
        <w:rPr>
          <w:rFonts w:ascii="Tahoma" w:eastAsia="Tahoma" w:hAnsi="Tahoma" w:cs="Tahoma"/>
          <w:sz w:val="22"/>
          <w:szCs w:val="22"/>
        </w:rPr>
      </w:pPr>
      <w:r>
        <w:lastRenderedPageBreak/>
        <w:pict w14:anchorId="621E3392">
          <v:shape id="_x0000_s1037" type="#_x0000_t202" style="position:absolute;left:0;text-align:left;margin-left:192.4pt;margin-top:-.25pt;width:362pt;height:121.2pt;z-index:-127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8"/>
                    <w:gridCol w:w="364"/>
                    <w:gridCol w:w="360"/>
                    <w:gridCol w:w="368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2"/>
                    <w:gridCol w:w="364"/>
                    <w:gridCol w:w="364"/>
                    <w:gridCol w:w="364"/>
                  </w:tblGrid>
                  <w:tr w:rsidR="009175AC" w14:paraId="61EA300A" w14:textId="77777777">
                    <w:trPr>
                      <w:trHeight w:hRule="exact" w:val="37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2A842A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1D25D6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414FD7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A0E7C9" w14:textId="77777777" w:rsidR="009175AC" w:rsidRDefault="009175AC"/>
                    </w:tc>
                    <w:tc>
                      <w:tcPr>
                        <w:tcW w:w="5782" w:type="dxa"/>
                        <w:gridSpan w:val="16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BE8ED72" w14:textId="77777777" w:rsidR="009175AC" w:rsidRDefault="009175AC"/>
                    </w:tc>
                  </w:tr>
                  <w:tr w:rsidR="009175AC" w14:paraId="31346CE4" w14:textId="77777777">
                    <w:trPr>
                      <w:trHeight w:hRule="exact" w:val="38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41D2C3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3F6898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9C5C79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944BD9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2E9F06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975ED4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1DC6F4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66539B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A260C2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66F18E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4DB0D3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855922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B935F5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F57D239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287C7F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3CD8EC" w14:textId="77777777" w:rsidR="009175AC" w:rsidRDefault="009175AC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5AA5D5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98BCE4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932881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85C71D" w14:textId="77777777" w:rsidR="009175AC" w:rsidRDefault="009175AC"/>
                    </w:tc>
                  </w:tr>
                  <w:tr w:rsidR="009175AC" w14:paraId="5EB7DD4D" w14:textId="77777777">
                    <w:trPr>
                      <w:trHeight w:hRule="exact" w:val="394"/>
                    </w:trPr>
                    <w:tc>
                      <w:tcPr>
                        <w:tcW w:w="7234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423A00" w14:textId="77777777" w:rsidR="009175AC" w:rsidRDefault="009175AC"/>
                    </w:tc>
                  </w:tr>
                  <w:tr w:rsidR="009175AC" w14:paraId="146734E6" w14:textId="77777777">
                    <w:trPr>
                      <w:trHeight w:hRule="exact" w:val="60"/>
                    </w:trPr>
                    <w:tc>
                      <w:tcPr>
                        <w:tcW w:w="7234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4EB1C1DE" w14:textId="77777777" w:rsidR="009175AC" w:rsidRDefault="009175AC"/>
                    </w:tc>
                  </w:tr>
                  <w:tr w:rsidR="009175AC" w14:paraId="7CDC24A3" w14:textId="77777777">
                    <w:trPr>
                      <w:trHeight w:hRule="exact" w:val="368"/>
                    </w:trPr>
                    <w:tc>
                      <w:tcPr>
                        <w:tcW w:w="7234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650776" w14:textId="77777777" w:rsidR="009175AC" w:rsidRDefault="009175AC"/>
                    </w:tc>
                  </w:tr>
                  <w:tr w:rsidR="009175AC" w14:paraId="2B3B7B9D" w14:textId="77777777">
                    <w:trPr>
                      <w:trHeight w:hRule="exact" w:val="464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767B33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612246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6CD3F6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0C5A03" w14:textId="77777777" w:rsidR="009175AC" w:rsidRDefault="009175AC"/>
                    </w:tc>
                    <w:tc>
                      <w:tcPr>
                        <w:tcW w:w="5782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7E5F02B" w14:textId="77777777" w:rsidR="009175AC" w:rsidRDefault="009175AC"/>
                    </w:tc>
                  </w:tr>
                  <w:tr w:rsidR="009175AC" w14:paraId="7CB55312" w14:textId="77777777">
                    <w:trPr>
                      <w:trHeight w:hRule="exact" w:val="360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01EF48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456E4D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A5754F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9242EC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1E2EE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F92ABB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E91C3A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ECDB2D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A11BCD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B441C5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4BE22D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30E0B9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29D3E0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B21AD6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BC2AC7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C2067C" w14:textId="77777777" w:rsidR="009175AC" w:rsidRDefault="009175AC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7F95FF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AA0E09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E9442A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E8D162" w14:textId="77777777" w:rsidR="009175AC" w:rsidRDefault="009175AC"/>
                    </w:tc>
                  </w:tr>
                </w:tbl>
                <w:p w14:paraId="5340DBC3" w14:textId="77777777" w:rsidR="009175AC" w:rsidRDefault="009175AC"/>
              </w:txbxContent>
            </v:textbox>
            <w10:wrap anchorx="page"/>
          </v:shape>
        </w:pict>
      </w:r>
      <w:r w:rsidR="00091FE8">
        <w:rPr>
          <w:rFonts w:ascii="Tahoma" w:eastAsia="Tahoma" w:hAnsi="Tahoma" w:cs="Tahoma"/>
          <w:spacing w:val="1"/>
          <w:sz w:val="24"/>
          <w:szCs w:val="24"/>
        </w:rPr>
        <w:t>1</w:t>
      </w:r>
      <w:r w:rsidR="00091FE8">
        <w:rPr>
          <w:rFonts w:ascii="Tahoma" w:eastAsia="Tahoma" w:hAnsi="Tahoma" w:cs="Tahoma"/>
          <w:sz w:val="22"/>
          <w:szCs w:val="22"/>
        </w:rPr>
        <w:t xml:space="preserve">. </w:t>
      </w:r>
      <w:proofErr w:type="spellStart"/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z w:val="22"/>
          <w:szCs w:val="22"/>
        </w:rPr>
        <w:t>omor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proofErr w:type="gramStart"/>
      <w:r w:rsidR="00091FE8">
        <w:rPr>
          <w:rFonts w:ascii="Tahoma" w:eastAsia="Tahoma" w:hAnsi="Tahoma" w:cs="Tahoma"/>
          <w:spacing w:val="-1"/>
          <w:sz w:val="22"/>
          <w:szCs w:val="22"/>
        </w:rPr>
        <w:t>P</w:t>
      </w:r>
      <w:r w:rsidR="00091FE8">
        <w:rPr>
          <w:rFonts w:ascii="Tahoma" w:eastAsia="Tahoma" w:hAnsi="Tahoma" w:cs="Tahoma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d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f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t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r</w:t>
      </w:r>
      <w:r w:rsidR="00091FE8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091FE8">
        <w:rPr>
          <w:rFonts w:ascii="Tahoma" w:eastAsia="Tahoma" w:hAnsi="Tahoma" w:cs="Tahoma"/>
          <w:spacing w:val="39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5ED25DF4" w14:textId="77777777" w:rsidR="009175AC" w:rsidRDefault="009175AC">
      <w:pPr>
        <w:spacing w:before="2" w:line="140" w:lineRule="exact"/>
        <w:rPr>
          <w:sz w:val="14"/>
          <w:szCs w:val="14"/>
        </w:rPr>
      </w:pPr>
    </w:p>
    <w:p w14:paraId="476B41DE" w14:textId="77777777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2. 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 xml:space="preserve">ama </w:t>
      </w:r>
      <w:proofErr w:type="spellStart"/>
      <w:r>
        <w:rPr>
          <w:rFonts w:ascii="Tahoma" w:eastAsia="Tahoma" w:hAnsi="Tahoma" w:cs="Tahoma"/>
          <w:sz w:val="22"/>
          <w:szCs w:val="22"/>
        </w:rPr>
        <w:t>Ca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wa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78CAAE86" w14:textId="77777777" w:rsidR="009175AC" w:rsidRDefault="009175AC">
      <w:pPr>
        <w:spacing w:before="4" w:line="120" w:lineRule="exact"/>
        <w:rPr>
          <w:sz w:val="13"/>
          <w:szCs w:val="13"/>
        </w:rPr>
      </w:pPr>
    </w:p>
    <w:p w14:paraId="12963275" w14:textId="77777777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amat</w:t>
      </w:r>
      <w:proofErr w:type="spellEnd"/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gk</w:t>
      </w:r>
      <w:r>
        <w:rPr>
          <w:rFonts w:ascii="Tahoma" w:eastAsia="Tahoma" w:hAnsi="Tahoma" w:cs="Tahoma"/>
          <w:sz w:val="22"/>
          <w:szCs w:val="22"/>
        </w:rPr>
        <w:t>ap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</w:t>
      </w:r>
      <w:r>
        <w:rPr>
          <w:rFonts w:ascii="Tahoma" w:eastAsia="Tahoma" w:hAnsi="Tahoma" w:cs="Tahoma"/>
          <w:spacing w:val="4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271A7C03" w14:textId="77777777" w:rsidR="009175AC" w:rsidRDefault="009175AC">
      <w:pPr>
        <w:spacing w:before="5" w:line="120" w:lineRule="exact"/>
        <w:rPr>
          <w:sz w:val="13"/>
          <w:szCs w:val="13"/>
        </w:rPr>
      </w:pPr>
    </w:p>
    <w:p w14:paraId="3E1439D6" w14:textId="77777777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4.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4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28FB89CE" w14:textId="77777777" w:rsidR="009175AC" w:rsidRDefault="009175AC">
      <w:pPr>
        <w:spacing w:line="120" w:lineRule="exact"/>
        <w:rPr>
          <w:sz w:val="13"/>
          <w:szCs w:val="13"/>
        </w:rPr>
      </w:pPr>
    </w:p>
    <w:p w14:paraId="54E26D1D" w14:textId="60A5C5EE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5. </w:t>
      </w:r>
      <w:proofErr w:type="spellStart"/>
      <w:r>
        <w:rPr>
          <w:rFonts w:ascii="Tahoma" w:eastAsia="Tahoma" w:hAnsi="Tahoma" w:cs="Tahoma"/>
          <w:sz w:val="22"/>
          <w:szCs w:val="22"/>
        </w:rPr>
        <w:t>J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il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826B4F">
        <w:rPr>
          <w:rFonts w:ascii="Tahoma" w:eastAsia="Tahoma" w:hAnsi="Tahoma" w:cs="Tahoma"/>
          <w:sz w:val="22"/>
          <w:szCs w:val="22"/>
        </w:rPr>
        <w:t>Rapor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0D80E41B" w14:textId="77777777" w:rsidR="009175AC" w:rsidRDefault="009175AC">
      <w:pPr>
        <w:spacing w:before="4" w:line="120" w:lineRule="exact"/>
        <w:rPr>
          <w:sz w:val="13"/>
          <w:szCs w:val="13"/>
        </w:rPr>
      </w:pPr>
    </w:p>
    <w:p w14:paraId="24BB88DF" w14:textId="77777777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al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k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     </w:t>
      </w:r>
      <w:r>
        <w:rPr>
          <w:rFonts w:ascii="Tahoma" w:eastAsia="Tahoma" w:hAnsi="Tahoma" w:cs="Tahoma"/>
          <w:spacing w:val="6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497E9B2B" w14:textId="77777777" w:rsidR="009175AC" w:rsidRDefault="009175AC">
      <w:pPr>
        <w:spacing w:line="120" w:lineRule="exact"/>
        <w:rPr>
          <w:sz w:val="13"/>
          <w:szCs w:val="13"/>
        </w:rPr>
      </w:pPr>
    </w:p>
    <w:p w14:paraId="19139764" w14:textId="77777777" w:rsidR="009175AC" w:rsidRDefault="00091FE8">
      <w:pPr>
        <w:spacing w:line="240" w:lineRule="exact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7.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4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1FA397D8" w14:textId="77777777" w:rsidR="009175AC" w:rsidRDefault="00091FE8">
      <w:pPr>
        <w:spacing w:before="35"/>
        <w:rPr>
          <w:rFonts w:ascii="Tahoma" w:eastAsia="Tahoma" w:hAnsi="Tahoma" w:cs="Tahoma"/>
          <w:sz w:val="22"/>
          <w:szCs w:val="22"/>
        </w:rPr>
        <w:sectPr w:rsidR="009175AC" w:rsidSect="00826B4F">
          <w:type w:val="continuous"/>
          <w:pgSz w:w="12260" w:h="18720"/>
          <w:pgMar w:top="860" w:right="1040" w:bottom="280" w:left="1300" w:header="720" w:footer="720" w:gutter="0"/>
          <w:cols w:num="2" w:space="720" w:equalWidth="0">
            <w:col w:w="2463" w:space="1650"/>
            <w:col w:w="5807"/>
          </w:cols>
        </w:sect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65"/>
        <w:gridCol w:w="585"/>
        <w:gridCol w:w="740"/>
        <w:gridCol w:w="1505"/>
      </w:tblGrid>
      <w:tr w:rsidR="009175AC" w14:paraId="1AEEEBCC" w14:textId="77777777">
        <w:trPr>
          <w:trHeight w:hRule="exact" w:val="2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49797" w14:textId="77777777" w:rsidR="009175AC" w:rsidRDefault="009175AC">
            <w:pPr>
              <w:spacing w:before="7" w:line="120" w:lineRule="exact"/>
              <w:rPr>
                <w:sz w:val="12"/>
                <w:szCs w:val="12"/>
              </w:rPr>
            </w:pPr>
          </w:p>
          <w:p w14:paraId="067864E9" w14:textId="77777777" w:rsidR="009175AC" w:rsidRDefault="00091FE8">
            <w:pPr>
              <w:ind w:left="1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o.</w:t>
            </w:r>
          </w:p>
        </w:tc>
        <w:tc>
          <w:tcPr>
            <w:tcW w:w="5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3E53B" w14:textId="77777777" w:rsidR="009175AC" w:rsidRDefault="009175AC">
            <w:pPr>
              <w:spacing w:before="7" w:line="120" w:lineRule="exact"/>
              <w:rPr>
                <w:sz w:val="12"/>
                <w:szCs w:val="12"/>
              </w:rPr>
            </w:pPr>
          </w:p>
          <w:p w14:paraId="1D3DF72E" w14:textId="77777777" w:rsidR="009175AC" w:rsidRDefault="00091FE8">
            <w:pPr>
              <w:ind w:left="2605" w:right="2613"/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06504" w14:textId="77777777" w:rsidR="009175AC" w:rsidRDefault="00091FE8">
            <w:pPr>
              <w:spacing w:line="240" w:lineRule="exact"/>
              <w:ind w:left="36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rkas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04B54" w14:textId="77777777" w:rsidR="009175AC" w:rsidRDefault="009175AC">
            <w:pPr>
              <w:spacing w:before="7" w:line="120" w:lineRule="exact"/>
              <w:rPr>
                <w:sz w:val="12"/>
                <w:szCs w:val="12"/>
              </w:rPr>
            </w:pPr>
          </w:p>
          <w:p w14:paraId="2106BF8B" w14:textId="77777777" w:rsidR="009175AC" w:rsidRDefault="00091FE8">
            <w:pPr>
              <w:ind w:left="24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</w:tr>
      <w:tr w:rsidR="009175AC" w14:paraId="35594C01" w14:textId="77777777">
        <w:trPr>
          <w:trHeight w:hRule="exact" w:val="25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2B4" w14:textId="77777777" w:rsidR="009175AC" w:rsidRDefault="009175AC"/>
        </w:tc>
        <w:tc>
          <w:tcPr>
            <w:tcW w:w="5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6C2D" w14:textId="77777777" w:rsidR="009175AC" w:rsidRDefault="009175AC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CCB1" w14:textId="77777777" w:rsidR="009175AC" w:rsidRDefault="00091FE8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940B" w14:textId="77777777" w:rsidR="009175AC" w:rsidRDefault="00091FE8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39A5" w14:textId="77777777" w:rsidR="009175AC" w:rsidRDefault="009175AC"/>
        </w:tc>
      </w:tr>
      <w:tr w:rsidR="00720AC7" w14:paraId="4911EA7E" w14:textId="77777777" w:rsidTr="00826B4F">
        <w:trPr>
          <w:trHeight w:val="3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8CC4" w14:textId="77777777" w:rsidR="00720AC7" w:rsidRDefault="00720AC7" w:rsidP="00720AC7">
            <w:pPr>
              <w:spacing w:before="19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2334" w14:textId="6AE90776" w:rsidR="00720AC7" w:rsidRPr="00720AC7" w:rsidRDefault="00720AC7" w:rsidP="00826B4F">
            <w:pPr>
              <w:spacing w:before="19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at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d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S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03B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5ED8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7323" w14:textId="77777777" w:rsidR="00720AC7" w:rsidRDefault="00720AC7" w:rsidP="00720AC7"/>
        </w:tc>
      </w:tr>
      <w:tr w:rsidR="00720AC7" w14:paraId="46441B15" w14:textId="77777777" w:rsidTr="00826B4F">
        <w:trPr>
          <w:trHeight w:val="2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4D67" w14:textId="77777777" w:rsidR="00720AC7" w:rsidRDefault="00720AC7" w:rsidP="00720AC7">
            <w:pPr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C780" w14:textId="344E38F2" w:rsidR="00720AC7" w:rsidRPr="00720AC7" w:rsidRDefault="00720AC7" w:rsidP="00826B4F">
            <w:pPr>
              <w:spacing w:line="22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5BCE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D3AA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F4E7" w14:textId="77777777" w:rsidR="00720AC7" w:rsidRDefault="00720AC7" w:rsidP="00720AC7"/>
        </w:tc>
      </w:tr>
      <w:tr w:rsidR="00720AC7" w14:paraId="0F169CCE" w14:textId="77777777" w:rsidTr="00826B4F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450" w14:textId="77777777" w:rsidR="00720AC7" w:rsidRDefault="00720AC7" w:rsidP="00720AC7">
            <w:pPr>
              <w:spacing w:before="23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D92D" w14:textId="5ED4E180" w:rsidR="00720AC7" w:rsidRPr="00720AC7" w:rsidRDefault="00720AC7" w:rsidP="00826B4F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8490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73C3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C574" w14:textId="77777777" w:rsidR="00720AC7" w:rsidRDefault="00720AC7" w:rsidP="00720AC7"/>
        </w:tc>
      </w:tr>
      <w:tr w:rsidR="00720AC7" w14:paraId="7F0FEFEC" w14:textId="77777777" w:rsidTr="00826B4F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3E03" w14:textId="77777777" w:rsidR="00720AC7" w:rsidRDefault="00720AC7" w:rsidP="00720AC7">
            <w:pPr>
              <w:spacing w:before="23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EC41" w14:textId="3695BC1D" w:rsidR="00720AC7" w:rsidRPr="00720AC7" w:rsidRDefault="00720AC7" w:rsidP="00826B4F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z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ama</w:t>
            </w:r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5A7E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8EA8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8AD" w14:textId="77777777" w:rsidR="00720AC7" w:rsidRDefault="00720AC7" w:rsidP="00720AC7"/>
        </w:tc>
      </w:tr>
      <w:tr w:rsidR="00720AC7" w14:paraId="76286C53" w14:textId="77777777" w:rsidTr="00826B4F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3117" w14:textId="77777777" w:rsidR="00720AC7" w:rsidRDefault="00720AC7" w:rsidP="00720AC7">
            <w:pPr>
              <w:spacing w:before="22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F8AE" w14:textId="269C37A6" w:rsidR="00720AC7" w:rsidRPr="00720AC7" w:rsidRDefault="00720AC7" w:rsidP="00826B4F">
            <w:pPr>
              <w:spacing w:before="22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u</w:t>
            </w:r>
            <w:bookmarkStart w:id="0" w:name="_GoBack"/>
            <w:bookmarkEnd w:id="0"/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B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pacing w:val="4"/>
                <w:sz w:val="22"/>
                <w:szCs w:val="22"/>
              </w:rPr>
              <w:t>/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H/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or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k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z w:val="22"/>
                <w:szCs w:val="22"/>
              </w:rPr>
              <w:t>wa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al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DCF6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BA96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DD30" w14:textId="77777777" w:rsidR="00720AC7" w:rsidRDefault="00720AC7" w:rsidP="00720AC7"/>
        </w:tc>
      </w:tr>
      <w:tr w:rsidR="00720AC7" w14:paraId="6D67B7EE" w14:textId="77777777" w:rsidTr="00826B4F">
        <w:trPr>
          <w:trHeight w:val="2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EA98" w14:textId="77777777" w:rsidR="00720AC7" w:rsidRDefault="00720AC7" w:rsidP="00720AC7">
            <w:pPr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C9F3" w14:textId="3ACE35DA" w:rsidR="00720AC7" w:rsidRPr="00720AC7" w:rsidRDefault="00720AC7" w:rsidP="00826B4F">
            <w:pPr>
              <w:spacing w:before="3" w:line="240" w:lineRule="exact"/>
              <w:ind w:left="103" w:right="572"/>
              <w:rPr>
                <w:rFonts w:ascii="Tahoma" w:eastAsia="Tahoma" w:hAnsi="Tahoma" w:cs="Tahoma"/>
                <w:sz w:val="22"/>
                <w:szCs w:val="22"/>
              </w:rPr>
            </w:pP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at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ak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am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dari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desa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kelurahan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2526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13A5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FEA" w14:textId="77777777" w:rsidR="00720AC7" w:rsidRDefault="00720AC7" w:rsidP="00720AC7"/>
        </w:tc>
      </w:tr>
      <w:tr w:rsidR="00720AC7" w14:paraId="25F13449" w14:textId="77777777" w:rsidTr="00826B4F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20F1" w14:textId="77777777" w:rsidR="00720AC7" w:rsidRDefault="00720AC7" w:rsidP="00720AC7">
            <w:pPr>
              <w:spacing w:before="23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A494" w14:textId="3204A5EF" w:rsidR="00720AC7" w:rsidRPr="00720AC7" w:rsidRDefault="00720AC7" w:rsidP="00826B4F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pacing w:val="4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923E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26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743E" w14:textId="77777777" w:rsidR="00720AC7" w:rsidRDefault="00720AC7" w:rsidP="00720AC7"/>
        </w:tc>
      </w:tr>
      <w:tr w:rsidR="00720AC7" w14:paraId="45C67FEF" w14:textId="77777777" w:rsidTr="00826B4F">
        <w:trPr>
          <w:trHeight w:val="1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C1E" w14:textId="77777777" w:rsidR="00720AC7" w:rsidRDefault="00720AC7" w:rsidP="00720AC7">
            <w:pPr>
              <w:spacing w:before="19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2C33" w14:textId="2572FF9A" w:rsidR="00720AC7" w:rsidRPr="00720AC7" w:rsidRDefault="00720AC7" w:rsidP="00826B4F">
            <w:pPr>
              <w:spacing w:line="24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ok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D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N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u</w:t>
            </w:r>
            <w:proofErr w:type="spellEnd"/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or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SD/</w:t>
            </w:r>
            <w:r w:rsidRPr="00720AC7"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(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s</w:t>
            </w:r>
            <w:proofErr w:type="spellEnd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V.1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-</w:t>
            </w:r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>2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,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V.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1-2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,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n</w:t>
            </w:r>
            <w:proofErr w:type="spellEnd"/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VI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.1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)</w:t>
            </w:r>
            <w:r w:rsidR="00826B4F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sa</w:t>
            </w:r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714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56BC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42D" w14:textId="77777777" w:rsidR="00720AC7" w:rsidRDefault="00720AC7" w:rsidP="00720AC7"/>
        </w:tc>
      </w:tr>
    </w:tbl>
    <w:p w14:paraId="6B26C8A4" w14:textId="77777777" w:rsidR="009175AC" w:rsidRDefault="009175AC">
      <w:pPr>
        <w:spacing w:before="2" w:line="100" w:lineRule="exact"/>
        <w:rPr>
          <w:sz w:val="11"/>
          <w:szCs w:val="11"/>
        </w:rPr>
      </w:pPr>
    </w:p>
    <w:p w14:paraId="49EC2D18" w14:textId="77777777" w:rsidR="009175AC" w:rsidRDefault="00091FE8">
      <w:pPr>
        <w:ind w:right="419"/>
        <w:jc w:val="right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i/>
        </w:rPr>
        <w:t>[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2"/>
        </w:rPr>
        <w:t>D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  <w:spacing w:val="-1"/>
        </w:rPr>
        <w:t>m</w:t>
      </w:r>
      <w:r>
        <w:rPr>
          <w:rFonts w:ascii="Arial Narrow" w:eastAsia="Arial Narrow" w:hAnsi="Arial Narrow" w:cs="Arial Narrow"/>
          <w:i/>
          <w:spacing w:val="1"/>
        </w:rPr>
        <w:t>pe</w:t>
      </w:r>
      <w:r>
        <w:rPr>
          <w:rFonts w:ascii="Arial Narrow" w:eastAsia="Arial Narrow" w:hAnsi="Arial Narrow" w:cs="Arial Narrow"/>
          <w:i/>
        </w:rPr>
        <w:t>l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M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]</w:t>
      </w:r>
    </w:p>
    <w:p w14:paraId="642FA8A7" w14:textId="77777777" w:rsidR="009175AC" w:rsidRDefault="005418CE">
      <w:pPr>
        <w:ind w:left="79" w:right="74"/>
        <w:jc w:val="center"/>
        <w:rPr>
          <w:sz w:val="24"/>
          <w:szCs w:val="24"/>
        </w:rPr>
      </w:pPr>
      <w:r>
        <w:pict w14:anchorId="3BAD4F24">
          <v:group id="_x0000_s1034" style="position:absolute;left:0;text-align:left;margin-left:76.55pt;margin-top:73.65pt;width:472.35pt;height:3.1pt;z-index:-1282;mso-position-horizontal-relative:page" coordorigin="1531,1473" coordsize="9447,62">
            <v:shape id="_x0000_s1036" style="position:absolute;left:1542;top:1484;width:9425;height:0" coordorigin="1542,1484" coordsize="9425,0" path="m1542,1484r9425,e" filled="f" strokeweight="1.1pt">
              <v:path arrowok="t"/>
            </v:shape>
            <v:shape id="_x0000_s1035" style="position:absolute;left:1542;top:1524;width:9425;height:0" coordorigin="1542,1524" coordsize="9425,0" path="m1542,1524r9425,e" filled="f" strokeweight="1.1pt">
              <v:path arrowok="t"/>
            </v:shape>
            <w10:wrap anchorx="page"/>
          </v:group>
        </w:pict>
      </w:r>
      <w:r w:rsidR="00091FE8">
        <w:rPr>
          <w:sz w:val="24"/>
          <w:szCs w:val="24"/>
        </w:rPr>
        <w:t>------------------------</w:t>
      </w:r>
      <w:r w:rsidR="00091FE8">
        <w:rPr>
          <w:spacing w:val="-4"/>
          <w:sz w:val="24"/>
          <w:szCs w:val="24"/>
        </w:rPr>
        <w:t>-</w:t>
      </w:r>
      <w:r w:rsidR="00091FE8">
        <w:rPr>
          <w:sz w:val="24"/>
          <w:szCs w:val="24"/>
        </w:rPr>
        <w:t xml:space="preserve">------------------------   </w:t>
      </w:r>
      <w:r w:rsidR="00091FE8">
        <w:rPr>
          <w:spacing w:val="2"/>
          <w:sz w:val="24"/>
          <w:szCs w:val="24"/>
        </w:rPr>
        <w:t xml:space="preserve"> </w:t>
      </w:r>
      <w:proofErr w:type="spellStart"/>
      <w:r w:rsidR="00091FE8">
        <w:rPr>
          <w:i/>
          <w:spacing w:val="-2"/>
        </w:rPr>
        <w:t>P</w:t>
      </w:r>
      <w:r w:rsidR="00091FE8">
        <w:rPr>
          <w:i/>
        </w:rPr>
        <w:t>otong</w:t>
      </w:r>
      <w:proofErr w:type="spellEnd"/>
      <w:r w:rsidR="00091FE8">
        <w:rPr>
          <w:i/>
          <w:spacing w:val="2"/>
        </w:rPr>
        <w:t xml:space="preserve"> </w:t>
      </w:r>
      <w:r w:rsidR="00091FE8">
        <w:rPr>
          <w:i/>
        </w:rPr>
        <w:t>di</w:t>
      </w:r>
      <w:r w:rsidR="00091FE8">
        <w:rPr>
          <w:i/>
          <w:spacing w:val="2"/>
        </w:rPr>
        <w:t xml:space="preserve"> </w:t>
      </w:r>
      <w:proofErr w:type="spellStart"/>
      <w:r w:rsidR="00091FE8">
        <w:rPr>
          <w:i/>
          <w:spacing w:val="-2"/>
        </w:rPr>
        <w:t>s</w:t>
      </w:r>
      <w:r w:rsidR="00091FE8">
        <w:rPr>
          <w:i/>
        </w:rPr>
        <w:t>ini</w:t>
      </w:r>
      <w:proofErr w:type="spellEnd"/>
      <w:r w:rsidR="00091FE8">
        <w:rPr>
          <w:i/>
        </w:rPr>
        <w:t xml:space="preserve">   </w:t>
      </w:r>
      <w:r w:rsidR="00091FE8">
        <w:rPr>
          <w:i/>
          <w:spacing w:val="41"/>
        </w:rPr>
        <w:t xml:space="preserve"> </w:t>
      </w:r>
      <w:r w:rsidR="00091FE8">
        <w:rPr>
          <w:sz w:val="24"/>
          <w:szCs w:val="24"/>
        </w:rPr>
        <w:t>--</w:t>
      </w:r>
      <w:r w:rsidR="00091FE8">
        <w:rPr>
          <w:spacing w:val="-4"/>
          <w:sz w:val="24"/>
          <w:szCs w:val="24"/>
        </w:rPr>
        <w:t>-</w:t>
      </w:r>
      <w:r w:rsidR="00091FE8">
        <w:rPr>
          <w:sz w:val="24"/>
          <w:szCs w:val="24"/>
        </w:rPr>
        <w:t>-------------------------------------------------</w:t>
      </w:r>
    </w:p>
    <w:p w14:paraId="136600DD" w14:textId="77777777" w:rsidR="009175AC" w:rsidRPr="00826B4F" w:rsidRDefault="009175AC">
      <w:pPr>
        <w:spacing w:before="7" w:line="140" w:lineRule="exact"/>
        <w:rPr>
          <w:rFonts w:ascii="Arial" w:hAnsi="Arial" w:cs="Arial"/>
          <w:b/>
          <w:bCs/>
          <w:sz w:val="14"/>
          <w:szCs w:val="14"/>
        </w:rPr>
      </w:pPr>
    </w:p>
    <w:p w14:paraId="3FD8280A" w14:textId="2906A8C5" w:rsidR="009175AC" w:rsidRPr="00826B4F" w:rsidRDefault="00091FE8">
      <w:pPr>
        <w:spacing w:line="300" w:lineRule="exact"/>
        <w:ind w:left="1664" w:right="1609" w:hanging="39"/>
        <w:jc w:val="center"/>
        <w:rPr>
          <w:rFonts w:ascii="Arial" w:eastAsia="Arial Black" w:hAnsi="Arial" w:cs="Arial"/>
          <w:b/>
          <w:bCs/>
          <w:sz w:val="24"/>
          <w:szCs w:val="24"/>
        </w:rPr>
      </w:pPr>
      <w:r w:rsidRPr="00826B4F">
        <w:rPr>
          <w:rFonts w:ascii="Arial" w:eastAsia="Arial" w:hAnsi="Arial" w:cs="Arial"/>
          <w:b/>
          <w:bCs/>
          <w:spacing w:val="5"/>
          <w:sz w:val="24"/>
          <w:szCs w:val="24"/>
        </w:rPr>
        <w:t>T</w:t>
      </w:r>
      <w:r w:rsidRPr="00826B4F"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2"/>
          <w:sz w:val="24"/>
          <w:szCs w:val="24"/>
        </w:rPr>
        <w:t>ND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26B4F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E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826B4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826B4F">
        <w:rPr>
          <w:rFonts w:ascii="Arial" w:eastAsia="Arial" w:hAnsi="Arial" w:cs="Arial"/>
          <w:b/>
          <w:bCs/>
          <w:spacing w:val="8"/>
          <w:sz w:val="24"/>
          <w:szCs w:val="24"/>
        </w:rPr>
        <w:t>M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PE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826B4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826B4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826B4F">
        <w:rPr>
          <w:rFonts w:ascii="Arial" w:eastAsia="Arial" w:hAnsi="Arial" w:cs="Arial"/>
          <w:b/>
          <w:bCs/>
          <w:spacing w:val="5"/>
          <w:sz w:val="24"/>
          <w:szCs w:val="24"/>
        </w:rPr>
        <w:t>T</w:t>
      </w:r>
      <w:r w:rsidRPr="00826B4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6"/>
          <w:sz w:val="24"/>
          <w:szCs w:val="24"/>
        </w:rPr>
        <w:t>R</w:t>
      </w:r>
      <w:r w:rsidRPr="00826B4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N</w:t>
      </w:r>
      <w:r w:rsidRPr="00826B4F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826B4F">
        <w:rPr>
          <w:rFonts w:ascii="Arial" w:eastAsia="Arial" w:hAnsi="Arial" w:cs="Arial"/>
          <w:b/>
          <w:bCs/>
          <w:spacing w:val="4"/>
          <w:sz w:val="24"/>
          <w:szCs w:val="24"/>
        </w:rPr>
        <w:t>P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P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 xml:space="preserve">B </w:t>
      </w:r>
      <w:r w:rsidRPr="00826B4F">
        <w:rPr>
          <w:rFonts w:ascii="Arial" w:eastAsia="Arial" w:hAnsi="Arial" w:cs="Arial"/>
          <w:b/>
          <w:bCs/>
          <w:spacing w:val="2"/>
          <w:sz w:val="24"/>
          <w:szCs w:val="24"/>
        </w:rPr>
        <w:t>J</w:t>
      </w:r>
      <w:r w:rsidRPr="00826B4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R</w:t>
      </w:r>
      <w:r w:rsidRPr="00826B4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826B4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826B4F">
        <w:rPr>
          <w:rFonts w:ascii="Arial" w:eastAsia="Arial" w:hAnsi="Arial" w:cs="Arial"/>
          <w:b/>
          <w:bCs/>
          <w:spacing w:val="8"/>
          <w:sz w:val="24"/>
          <w:szCs w:val="24"/>
        </w:rPr>
        <w:t>M</w:t>
      </w:r>
      <w:r w:rsidRPr="00826B4F"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 xml:space="preserve">SI 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PT</w:t>
      </w:r>
      <w:r w:rsidRPr="00826B4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S</w:t>
      </w:r>
      <w:r w:rsidRPr="00826B4F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 xml:space="preserve">PN 1 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DOKO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26B4F">
        <w:rPr>
          <w:rFonts w:ascii="Arial" w:eastAsia="Arial" w:hAnsi="Arial" w:cs="Arial"/>
          <w:b/>
          <w:bCs/>
          <w:spacing w:val="5"/>
          <w:sz w:val="24"/>
          <w:szCs w:val="24"/>
        </w:rPr>
        <w:t>T</w:t>
      </w:r>
      <w:r w:rsidRPr="00826B4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826B4F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826B4F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826B4F">
        <w:rPr>
          <w:rFonts w:ascii="Arial" w:eastAsia="Arial" w:hAnsi="Arial" w:cs="Arial"/>
          <w:b/>
          <w:bCs/>
          <w:sz w:val="24"/>
          <w:szCs w:val="24"/>
        </w:rPr>
        <w:t>N</w:t>
      </w:r>
      <w:r w:rsidRPr="00826B4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826B4F">
        <w:rPr>
          <w:rFonts w:ascii="Arial" w:eastAsia="Arial" w:hAnsi="Arial" w:cs="Arial"/>
          <w:b/>
          <w:bCs/>
          <w:sz w:val="24"/>
          <w:szCs w:val="24"/>
        </w:rPr>
        <w:t>AJARAN</w:t>
      </w:r>
      <w:r w:rsidRPr="00826B4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5418CE">
        <w:rPr>
          <w:rFonts w:ascii="Arial" w:eastAsia="Arial" w:hAnsi="Arial" w:cs="Arial"/>
          <w:b/>
          <w:bCs/>
          <w:spacing w:val="-1"/>
          <w:sz w:val="24"/>
          <w:szCs w:val="24"/>
        </w:rPr>
        <w:t>2024/2025</w:t>
      </w:r>
    </w:p>
    <w:p w14:paraId="5932D4DD" w14:textId="02538144" w:rsidR="00091FE8" w:rsidRPr="00826B4F" w:rsidRDefault="00091FE8">
      <w:pPr>
        <w:spacing w:before="10" w:line="280" w:lineRule="exact"/>
        <w:rPr>
          <w:sz w:val="8"/>
          <w:szCs w:val="8"/>
        </w:rPr>
      </w:pPr>
    </w:p>
    <w:p w14:paraId="5892C7D9" w14:textId="77777777" w:rsidR="00826B4F" w:rsidRDefault="00826B4F">
      <w:pPr>
        <w:spacing w:before="10" w:line="280" w:lineRule="exact"/>
        <w:rPr>
          <w:sz w:val="28"/>
          <w:szCs w:val="28"/>
        </w:rPr>
      </w:pPr>
    </w:p>
    <w:p w14:paraId="6284D9C1" w14:textId="47C48518" w:rsidR="00826B4F" w:rsidRPr="00826B4F" w:rsidRDefault="00826B4F">
      <w:pPr>
        <w:spacing w:before="10" w:line="280" w:lineRule="exact"/>
        <w:sectPr w:rsidR="00826B4F" w:rsidRPr="00826B4F">
          <w:type w:val="continuous"/>
          <w:pgSz w:w="12260" w:h="18720"/>
          <w:pgMar w:top="860" w:right="1040" w:bottom="280" w:left="1300" w:header="720" w:footer="720" w:gutter="0"/>
          <w:cols w:space="720"/>
        </w:sectPr>
      </w:pPr>
    </w:p>
    <w:p w14:paraId="1DA29DF4" w14:textId="77777777" w:rsidR="009175AC" w:rsidRDefault="005418CE">
      <w:pPr>
        <w:spacing w:before="57"/>
        <w:ind w:left="116" w:right="-56"/>
        <w:rPr>
          <w:rFonts w:ascii="Tahoma" w:eastAsia="Tahoma" w:hAnsi="Tahoma" w:cs="Tahoma"/>
          <w:sz w:val="22"/>
          <w:szCs w:val="22"/>
        </w:rPr>
      </w:pPr>
      <w:r>
        <w:lastRenderedPageBreak/>
        <w:pict w14:anchorId="02C1EF86">
          <v:group id="_x0000_s1031" style="position:absolute;left:0;text-align:left;margin-left:228.8pt;margin-top:-1.05pt;width:36.4pt;height:19pt;z-index:-1283;mso-position-horizontal-relative:page" coordorigin="4576,-21" coordsize="728,380">
            <v:shape id="_x0000_s1033" style="position:absolute;left:4584;top:-13;width:360;height:364" coordorigin="4584,-13" coordsize="360,364" path="m4584,351r360,l4944,-13r-360,l4584,351xe" stroked="f">
              <v:path arrowok="t"/>
            </v:shape>
            <v:shape id="_x0000_s1032" style="position:absolute;left:4936;top:-13;width:360;height:360" coordorigin="4936,-13" coordsize="360,360" path="m4936,347r360,l5296,-13r-360,l4936,347xe" stroked="f">
              <v:path arrowok="t"/>
            </v:shape>
            <w10:wrap anchorx="page"/>
          </v:group>
        </w:pict>
      </w:r>
      <w:r>
        <w:pict w14:anchorId="650E9A2E">
          <v:shape id="_x0000_s1030" type="#_x0000_t202" style="position:absolute;left:0;text-align:left;margin-left:192.4pt;margin-top:-1.05pt;width:362pt;height:121.2pt;z-index:-127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8"/>
                    <w:gridCol w:w="364"/>
                    <w:gridCol w:w="360"/>
                    <w:gridCol w:w="368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2"/>
                    <w:gridCol w:w="364"/>
                    <w:gridCol w:w="364"/>
                    <w:gridCol w:w="364"/>
                  </w:tblGrid>
                  <w:tr w:rsidR="009175AC" w14:paraId="6C8617F6" w14:textId="77777777">
                    <w:trPr>
                      <w:trHeight w:hRule="exact" w:val="37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B5B3D7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C135B8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369BED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08A2E5" w14:textId="77777777" w:rsidR="009175AC" w:rsidRDefault="009175AC"/>
                    </w:tc>
                    <w:tc>
                      <w:tcPr>
                        <w:tcW w:w="5782" w:type="dxa"/>
                        <w:gridSpan w:val="16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85E1631" w14:textId="77777777" w:rsidR="009175AC" w:rsidRDefault="009175AC"/>
                    </w:tc>
                  </w:tr>
                  <w:tr w:rsidR="009175AC" w14:paraId="6711DA10" w14:textId="77777777">
                    <w:trPr>
                      <w:trHeight w:hRule="exact" w:val="38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52211D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CD5357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03098C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920AA4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AEF3B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C7BD64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B99B57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8935AA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DCAB86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AD1BC1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0EA07D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2FD265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A7579E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D90398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6BA4B9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9B4A7C" w14:textId="77777777" w:rsidR="009175AC" w:rsidRDefault="009175AC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856BDD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87B7A7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9D6E9D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A95AEB" w14:textId="77777777" w:rsidR="009175AC" w:rsidRDefault="009175AC"/>
                    </w:tc>
                  </w:tr>
                  <w:tr w:rsidR="009175AC" w14:paraId="7513D8EC" w14:textId="77777777">
                    <w:trPr>
                      <w:trHeight w:hRule="exact" w:val="394"/>
                    </w:trPr>
                    <w:tc>
                      <w:tcPr>
                        <w:tcW w:w="7234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E778D9" w14:textId="77777777" w:rsidR="009175AC" w:rsidRDefault="009175AC"/>
                    </w:tc>
                  </w:tr>
                  <w:tr w:rsidR="009175AC" w14:paraId="62BFFF67" w14:textId="77777777">
                    <w:trPr>
                      <w:trHeight w:hRule="exact" w:val="60"/>
                    </w:trPr>
                    <w:tc>
                      <w:tcPr>
                        <w:tcW w:w="7234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1575C980" w14:textId="77777777" w:rsidR="009175AC" w:rsidRDefault="009175AC"/>
                    </w:tc>
                  </w:tr>
                  <w:tr w:rsidR="009175AC" w14:paraId="30385185" w14:textId="77777777">
                    <w:trPr>
                      <w:trHeight w:hRule="exact" w:val="368"/>
                    </w:trPr>
                    <w:tc>
                      <w:tcPr>
                        <w:tcW w:w="7234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B5EC54" w14:textId="77777777" w:rsidR="009175AC" w:rsidRDefault="009175AC"/>
                    </w:tc>
                  </w:tr>
                  <w:tr w:rsidR="009175AC" w14:paraId="5BD37D0E" w14:textId="77777777">
                    <w:trPr>
                      <w:trHeight w:hRule="exact" w:val="464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9C30A8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0398F7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0FFFFD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DC78F5" w14:textId="77777777" w:rsidR="009175AC" w:rsidRDefault="009175AC"/>
                    </w:tc>
                    <w:tc>
                      <w:tcPr>
                        <w:tcW w:w="5782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2C1925FF" w14:textId="77777777" w:rsidR="009175AC" w:rsidRDefault="009175AC"/>
                    </w:tc>
                  </w:tr>
                  <w:tr w:rsidR="009175AC" w14:paraId="22A954C7" w14:textId="77777777">
                    <w:trPr>
                      <w:trHeight w:hRule="exact" w:val="360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715E9F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47E01E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6D9706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477688" w14:textId="77777777" w:rsidR="009175AC" w:rsidRDefault="009175AC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9AFF77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47840D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A1981A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54EBD2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E7B0FB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7D50EB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962902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AFD8D8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1E82E8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90A6BF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59A42A" w14:textId="77777777" w:rsidR="009175AC" w:rsidRDefault="009175AC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FB8A44" w14:textId="77777777" w:rsidR="009175AC" w:rsidRDefault="009175AC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6F43695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DED0D7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FE925B" w14:textId="77777777" w:rsidR="009175AC" w:rsidRDefault="009175AC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41AD7C" w14:textId="77777777" w:rsidR="009175AC" w:rsidRDefault="009175AC"/>
                    </w:tc>
                  </w:tr>
                </w:tbl>
                <w:p w14:paraId="55260AF7" w14:textId="77777777" w:rsidR="009175AC" w:rsidRDefault="009175AC"/>
              </w:txbxContent>
            </v:textbox>
            <w10:wrap anchorx="page"/>
          </v:shape>
        </w:pict>
      </w:r>
      <w:r w:rsidR="00091FE8">
        <w:rPr>
          <w:rFonts w:ascii="Tahoma" w:eastAsia="Tahoma" w:hAnsi="Tahoma" w:cs="Tahoma"/>
          <w:spacing w:val="1"/>
          <w:sz w:val="24"/>
          <w:szCs w:val="24"/>
        </w:rPr>
        <w:t>1</w:t>
      </w:r>
      <w:r w:rsidR="00091FE8">
        <w:rPr>
          <w:rFonts w:ascii="Tahoma" w:eastAsia="Tahoma" w:hAnsi="Tahoma" w:cs="Tahoma"/>
          <w:sz w:val="22"/>
          <w:szCs w:val="22"/>
        </w:rPr>
        <w:t xml:space="preserve">. </w:t>
      </w:r>
      <w:proofErr w:type="spellStart"/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z w:val="22"/>
          <w:szCs w:val="22"/>
        </w:rPr>
        <w:t>omor</w:t>
      </w:r>
      <w:proofErr w:type="spellEnd"/>
      <w:r w:rsidR="00091FE8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proofErr w:type="gramStart"/>
      <w:r w:rsidR="00091FE8">
        <w:rPr>
          <w:rFonts w:ascii="Tahoma" w:eastAsia="Tahoma" w:hAnsi="Tahoma" w:cs="Tahoma"/>
          <w:spacing w:val="-1"/>
          <w:sz w:val="22"/>
          <w:szCs w:val="22"/>
        </w:rPr>
        <w:t>P</w:t>
      </w:r>
      <w:r w:rsidR="00091FE8">
        <w:rPr>
          <w:rFonts w:ascii="Tahoma" w:eastAsia="Tahoma" w:hAnsi="Tahoma" w:cs="Tahoma"/>
          <w:sz w:val="22"/>
          <w:szCs w:val="22"/>
        </w:rPr>
        <w:t>e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n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d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2"/>
          <w:sz w:val="22"/>
          <w:szCs w:val="22"/>
        </w:rPr>
        <w:t>f</w:t>
      </w:r>
      <w:r w:rsidR="00091FE8">
        <w:rPr>
          <w:rFonts w:ascii="Tahoma" w:eastAsia="Tahoma" w:hAnsi="Tahoma" w:cs="Tahoma"/>
          <w:spacing w:val="-2"/>
          <w:sz w:val="22"/>
          <w:szCs w:val="22"/>
        </w:rPr>
        <w:t>t</w:t>
      </w:r>
      <w:r w:rsidR="00091FE8">
        <w:rPr>
          <w:rFonts w:ascii="Tahoma" w:eastAsia="Tahoma" w:hAnsi="Tahoma" w:cs="Tahoma"/>
          <w:sz w:val="22"/>
          <w:szCs w:val="22"/>
        </w:rPr>
        <w:t>a</w:t>
      </w:r>
      <w:r w:rsidR="00091FE8">
        <w:rPr>
          <w:rFonts w:ascii="Tahoma" w:eastAsia="Tahoma" w:hAnsi="Tahoma" w:cs="Tahoma"/>
          <w:spacing w:val="1"/>
          <w:sz w:val="22"/>
          <w:szCs w:val="22"/>
        </w:rPr>
        <w:t>r</w:t>
      </w:r>
      <w:r w:rsidR="00091FE8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091FE8">
        <w:rPr>
          <w:rFonts w:ascii="Tahoma" w:eastAsia="Tahoma" w:hAnsi="Tahoma" w:cs="Tahoma"/>
          <w:spacing w:val="39"/>
          <w:sz w:val="22"/>
          <w:szCs w:val="22"/>
        </w:rPr>
        <w:t xml:space="preserve"> </w:t>
      </w:r>
      <w:r w:rsidR="00091FE8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02924F25" w14:textId="77777777" w:rsidR="009175AC" w:rsidRDefault="00091FE8">
      <w:pPr>
        <w:spacing w:before="91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2. 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 xml:space="preserve">ama </w:t>
      </w:r>
      <w:proofErr w:type="spellStart"/>
      <w:r>
        <w:rPr>
          <w:rFonts w:ascii="Tahoma" w:eastAsia="Tahoma" w:hAnsi="Tahoma" w:cs="Tahoma"/>
          <w:sz w:val="22"/>
          <w:szCs w:val="22"/>
        </w:rPr>
        <w:t>Ca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wa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41F2E614" w14:textId="77777777" w:rsidR="009175AC" w:rsidRDefault="009175AC">
      <w:pPr>
        <w:spacing w:before="4" w:line="120" w:lineRule="exact"/>
        <w:rPr>
          <w:sz w:val="13"/>
          <w:szCs w:val="13"/>
        </w:rPr>
      </w:pPr>
    </w:p>
    <w:p w14:paraId="1E716A7B" w14:textId="77777777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amat</w:t>
      </w:r>
      <w:proofErr w:type="spellEnd"/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gk</w:t>
      </w:r>
      <w:r>
        <w:rPr>
          <w:rFonts w:ascii="Tahoma" w:eastAsia="Tahoma" w:hAnsi="Tahoma" w:cs="Tahoma"/>
          <w:sz w:val="22"/>
          <w:szCs w:val="22"/>
        </w:rPr>
        <w:t>ap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</w:t>
      </w:r>
      <w:r>
        <w:rPr>
          <w:rFonts w:ascii="Tahoma" w:eastAsia="Tahoma" w:hAnsi="Tahoma" w:cs="Tahoma"/>
          <w:spacing w:val="4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000EB9AB" w14:textId="77777777" w:rsidR="009175AC" w:rsidRDefault="009175AC">
      <w:pPr>
        <w:spacing w:line="120" w:lineRule="exact"/>
        <w:rPr>
          <w:sz w:val="13"/>
          <w:szCs w:val="13"/>
        </w:rPr>
      </w:pPr>
    </w:p>
    <w:p w14:paraId="4FF58573" w14:textId="77777777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4.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4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190D6CB1" w14:textId="77777777" w:rsidR="009175AC" w:rsidRDefault="009175AC">
      <w:pPr>
        <w:spacing w:before="4" w:line="120" w:lineRule="exact"/>
        <w:rPr>
          <w:sz w:val="13"/>
          <w:szCs w:val="13"/>
        </w:rPr>
      </w:pPr>
    </w:p>
    <w:p w14:paraId="330F703C" w14:textId="38ECEC61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5. </w:t>
      </w:r>
      <w:proofErr w:type="spellStart"/>
      <w:r>
        <w:rPr>
          <w:rFonts w:ascii="Tahoma" w:eastAsia="Tahoma" w:hAnsi="Tahoma" w:cs="Tahoma"/>
          <w:sz w:val="22"/>
          <w:szCs w:val="22"/>
        </w:rPr>
        <w:t>J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il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826B4F">
        <w:rPr>
          <w:rFonts w:ascii="Tahoma" w:eastAsia="Tahoma" w:hAnsi="Tahoma" w:cs="Tahoma"/>
          <w:sz w:val="22"/>
          <w:szCs w:val="22"/>
        </w:rPr>
        <w:t>Rapor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72516E88" w14:textId="77777777" w:rsidR="009175AC" w:rsidRDefault="009175AC">
      <w:pPr>
        <w:spacing w:before="5" w:line="120" w:lineRule="exact"/>
        <w:rPr>
          <w:sz w:val="13"/>
          <w:szCs w:val="13"/>
        </w:rPr>
      </w:pPr>
    </w:p>
    <w:p w14:paraId="390A5536" w14:textId="77777777" w:rsidR="009175AC" w:rsidRDefault="00091FE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al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k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     </w:t>
      </w:r>
      <w:r>
        <w:rPr>
          <w:rFonts w:ascii="Tahoma" w:eastAsia="Tahoma" w:hAnsi="Tahoma" w:cs="Tahoma"/>
          <w:spacing w:val="6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5C73D18E" w14:textId="77777777" w:rsidR="009175AC" w:rsidRDefault="009175AC">
      <w:pPr>
        <w:spacing w:line="120" w:lineRule="exact"/>
        <w:rPr>
          <w:sz w:val="13"/>
          <w:szCs w:val="13"/>
        </w:rPr>
      </w:pPr>
    </w:p>
    <w:p w14:paraId="623B25BA" w14:textId="77777777" w:rsidR="009175AC" w:rsidRDefault="00091FE8">
      <w:pPr>
        <w:spacing w:line="240" w:lineRule="exact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 xml:space="preserve">7.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4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1223350D" w14:textId="12436877" w:rsidR="009175AC" w:rsidRDefault="00091FE8">
      <w:pPr>
        <w:spacing w:before="22"/>
        <w:rPr>
          <w:rFonts w:ascii="Tahoma" w:eastAsia="Tahoma" w:hAnsi="Tahoma" w:cs="Tahoma"/>
          <w:sz w:val="22"/>
          <w:szCs w:val="22"/>
        </w:rPr>
        <w:sectPr w:rsidR="009175AC" w:rsidSect="00826B4F">
          <w:type w:val="continuous"/>
          <w:pgSz w:w="12260" w:h="18720"/>
          <w:pgMar w:top="860" w:right="1040" w:bottom="280" w:left="1300" w:header="720" w:footer="720" w:gutter="0"/>
          <w:cols w:num="2" w:space="154" w:equalWidth="0">
            <w:col w:w="2463" w:space="1650"/>
            <w:col w:w="5807"/>
          </w:cols>
        </w:sect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65"/>
        <w:gridCol w:w="585"/>
        <w:gridCol w:w="740"/>
        <w:gridCol w:w="1505"/>
      </w:tblGrid>
      <w:tr w:rsidR="009175AC" w14:paraId="4BBB9912" w14:textId="77777777" w:rsidTr="00826B4F">
        <w:trPr>
          <w:trHeight w:hRule="exact" w:val="2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61ACA" w14:textId="77777777" w:rsidR="009175AC" w:rsidRDefault="009175AC">
            <w:pPr>
              <w:spacing w:before="7" w:line="120" w:lineRule="exact"/>
              <w:rPr>
                <w:sz w:val="12"/>
                <w:szCs w:val="12"/>
              </w:rPr>
            </w:pPr>
          </w:p>
          <w:p w14:paraId="5EDE9484" w14:textId="77777777" w:rsidR="009175AC" w:rsidRDefault="00091FE8">
            <w:pPr>
              <w:ind w:left="1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o.</w:t>
            </w:r>
          </w:p>
        </w:tc>
        <w:tc>
          <w:tcPr>
            <w:tcW w:w="5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483B1" w14:textId="77777777" w:rsidR="009175AC" w:rsidRDefault="009175AC" w:rsidP="00826B4F">
            <w:pPr>
              <w:spacing w:before="7" w:line="120" w:lineRule="exact"/>
              <w:rPr>
                <w:sz w:val="12"/>
                <w:szCs w:val="12"/>
              </w:rPr>
            </w:pPr>
          </w:p>
          <w:p w14:paraId="0E6CDAD2" w14:textId="77777777" w:rsidR="009175AC" w:rsidRDefault="00091FE8" w:rsidP="00826B4F">
            <w:pPr>
              <w:ind w:left="2605" w:right="261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362A4" w14:textId="77777777" w:rsidR="009175AC" w:rsidRDefault="00091FE8">
            <w:pPr>
              <w:spacing w:line="240" w:lineRule="exact"/>
              <w:ind w:left="36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rkas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BD178" w14:textId="77777777" w:rsidR="009175AC" w:rsidRDefault="009175AC">
            <w:pPr>
              <w:spacing w:before="7" w:line="120" w:lineRule="exact"/>
              <w:rPr>
                <w:sz w:val="12"/>
                <w:szCs w:val="12"/>
              </w:rPr>
            </w:pPr>
          </w:p>
          <w:p w14:paraId="435FC2A9" w14:textId="77777777" w:rsidR="009175AC" w:rsidRDefault="00091FE8">
            <w:pPr>
              <w:ind w:left="24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</w:tr>
      <w:tr w:rsidR="009175AC" w14:paraId="5CE13FE9" w14:textId="77777777" w:rsidTr="00826B4F">
        <w:trPr>
          <w:trHeight w:hRule="exact" w:val="324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32E9" w14:textId="77777777" w:rsidR="009175AC" w:rsidRDefault="009175AC"/>
        </w:tc>
        <w:tc>
          <w:tcPr>
            <w:tcW w:w="5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F9A5" w14:textId="77777777" w:rsidR="009175AC" w:rsidRDefault="009175AC" w:rsidP="00826B4F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2974" w14:textId="77777777" w:rsidR="009175AC" w:rsidRDefault="00091FE8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F1" w14:textId="77777777" w:rsidR="009175AC" w:rsidRDefault="00091FE8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723C" w14:textId="77777777" w:rsidR="009175AC" w:rsidRDefault="009175AC"/>
        </w:tc>
      </w:tr>
      <w:tr w:rsidR="00720AC7" w14:paraId="31F89D9D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BEDC" w14:textId="77777777" w:rsidR="00720AC7" w:rsidRDefault="00720AC7" w:rsidP="00826B4F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E95E" w14:textId="1E7D5FDC" w:rsidR="00720AC7" w:rsidRPr="00720AC7" w:rsidRDefault="00720AC7" w:rsidP="00826B4F">
            <w:pPr>
              <w:spacing w:before="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at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d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S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720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2049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6A0F" w14:textId="77777777" w:rsidR="00720AC7" w:rsidRDefault="00720AC7" w:rsidP="00720AC7"/>
        </w:tc>
      </w:tr>
      <w:tr w:rsidR="00720AC7" w14:paraId="0464B1B3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EE96" w14:textId="77777777" w:rsidR="00720AC7" w:rsidRDefault="00720AC7" w:rsidP="00826B4F">
            <w:pPr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F08D" w14:textId="26E0A01A" w:rsidR="00720AC7" w:rsidRPr="00720AC7" w:rsidRDefault="00720AC7" w:rsidP="00826B4F">
            <w:pPr>
              <w:spacing w:before="2" w:line="22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A9D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743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B118" w14:textId="77777777" w:rsidR="00720AC7" w:rsidRDefault="00720AC7" w:rsidP="00720AC7"/>
        </w:tc>
      </w:tr>
      <w:tr w:rsidR="00720AC7" w14:paraId="7C9A10A2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DA8C" w14:textId="77777777" w:rsidR="00720AC7" w:rsidRDefault="00720AC7" w:rsidP="00826B4F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161" w14:textId="26B49FD6" w:rsidR="00720AC7" w:rsidRPr="00720AC7" w:rsidRDefault="00720AC7" w:rsidP="00826B4F">
            <w:pPr>
              <w:spacing w:before="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BE1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982F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F6B4" w14:textId="77777777" w:rsidR="00720AC7" w:rsidRDefault="00720AC7" w:rsidP="00720AC7"/>
        </w:tc>
      </w:tr>
      <w:tr w:rsidR="00720AC7" w14:paraId="1AA4A725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0E5D" w14:textId="77777777" w:rsidR="00720AC7" w:rsidRDefault="00720AC7" w:rsidP="00826B4F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D4D7" w14:textId="7E771641" w:rsidR="00720AC7" w:rsidRPr="00720AC7" w:rsidRDefault="00720AC7" w:rsidP="00826B4F">
            <w:pPr>
              <w:spacing w:before="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z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ama</w:t>
            </w:r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E16B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13E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8824" w14:textId="77777777" w:rsidR="00720AC7" w:rsidRDefault="00720AC7" w:rsidP="00720AC7"/>
        </w:tc>
      </w:tr>
      <w:tr w:rsidR="00720AC7" w14:paraId="7ADB85A8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F6A8" w14:textId="77777777" w:rsidR="00720AC7" w:rsidRDefault="00720AC7" w:rsidP="00826B4F">
            <w:pPr>
              <w:spacing w:before="11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580F" w14:textId="70A030AC" w:rsidR="00720AC7" w:rsidRPr="00720AC7" w:rsidRDefault="00720AC7" w:rsidP="00826B4F">
            <w:pPr>
              <w:spacing w:before="11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B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pacing w:val="4"/>
                <w:sz w:val="22"/>
                <w:szCs w:val="22"/>
              </w:rPr>
              <w:t>/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H/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or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k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z w:val="22"/>
                <w:szCs w:val="22"/>
              </w:rPr>
              <w:t>wa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al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06CD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7AA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D948" w14:textId="77777777" w:rsidR="00720AC7" w:rsidRDefault="00720AC7" w:rsidP="00720AC7"/>
        </w:tc>
      </w:tr>
      <w:tr w:rsidR="00720AC7" w14:paraId="5487363C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6A74" w14:textId="77777777" w:rsidR="00720AC7" w:rsidRDefault="00720AC7" w:rsidP="00826B4F">
            <w:pPr>
              <w:spacing w:before="9" w:line="100" w:lineRule="exact"/>
              <w:jc w:val="center"/>
              <w:rPr>
                <w:sz w:val="11"/>
                <w:szCs w:val="11"/>
              </w:rPr>
            </w:pPr>
          </w:p>
          <w:p w14:paraId="6237B7AF" w14:textId="77777777" w:rsidR="00720AC7" w:rsidRDefault="00720AC7" w:rsidP="00826B4F">
            <w:pPr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A2B9" w14:textId="3B5DE9AE" w:rsidR="00720AC7" w:rsidRPr="00720AC7" w:rsidRDefault="00720AC7" w:rsidP="00826B4F">
            <w:pPr>
              <w:spacing w:before="3" w:line="240" w:lineRule="exact"/>
              <w:ind w:left="103" w:right="573"/>
              <w:rPr>
                <w:rFonts w:ascii="Tahoma" w:eastAsia="Tahoma" w:hAnsi="Tahoma" w:cs="Tahoma"/>
                <w:sz w:val="22"/>
                <w:szCs w:val="22"/>
              </w:rPr>
            </w:pP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at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ak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am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 w:rsidRPr="00720AC7"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dari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desa</w:t>
            </w:r>
            <w:proofErr w:type="spellEnd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/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kelurahan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4723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B879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A9F" w14:textId="77777777" w:rsidR="00720AC7" w:rsidRDefault="00720AC7" w:rsidP="00720AC7"/>
        </w:tc>
      </w:tr>
      <w:tr w:rsidR="00720AC7" w14:paraId="7A958AFA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78C8" w14:textId="77777777" w:rsidR="00720AC7" w:rsidRDefault="00720AC7" w:rsidP="00826B4F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7A75" w14:textId="09DF5A5A" w:rsidR="00720AC7" w:rsidRPr="00720AC7" w:rsidRDefault="00720AC7" w:rsidP="00826B4F">
            <w:pPr>
              <w:spacing w:before="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spacing w:val="4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 w:rsidRPr="00720AC7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1"/>
                <w:sz w:val="22"/>
                <w:szCs w:val="22"/>
              </w:rPr>
              <w:t>ri</w:t>
            </w:r>
            <w:r w:rsidRPr="00720AC7"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A043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084E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4344" w14:textId="77777777" w:rsidR="00720AC7" w:rsidRDefault="00720AC7" w:rsidP="00720AC7"/>
        </w:tc>
      </w:tr>
      <w:tr w:rsidR="00720AC7" w14:paraId="68D9AB31" w14:textId="77777777" w:rsidTr="00826B4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8730" w14:textId="77777777" w:rsidR="00720AC7" w:rsidRDefault="00720AC7" w:rsidP="00826B4F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2BB6" w14:textId="58F95077" w:rsidR="00720AC7" w:rsidRPr="00720AC7" w:rsidRDefault="00720AC7" w:rsidP="00826B4F">
            <w:pPr>
              <w:spacing w:line="24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ok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o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D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N </w:t>
            </w:r>
            <w:proofErr w:type="spellStart"/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t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u</w:t>
            </w:r>
            <w:proofErr w:type="spellEnd"/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p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or</w:t>
            </w:r>
            <w:proofErr w:type="spellEnd"/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SD/</w:t>
            </w:r>
            <w:r w:rsidRPr="00720AC7"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M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(</w:t>
            </w:r>
            <w:proofErr w:type="spellStart"/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K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s</w:t>
            </w:r>
            <w:proofErr w:type="spellEnd"/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V.1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-</w:t>
            </w:r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>2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,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V.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1-2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,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n</w:t>
            </w:r>
            <w:proofErr w:type="spellEnd"/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 xml:space="preserve"> 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VI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.1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)</w:t>
            </w:r>
            <w:r w:rsidR="00826B4F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d</w:t>
            </w:r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il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 w:rsidRPr="00720AC7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g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720AC7"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l</w:t>
            </w:r>
            <w:r w:rsidRPr="00720AC7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i</w:t>
            </w:r>
            <w:r w:rsidRPr="00720AC7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sa</w:t>
            </w:r>
            <w:r w:rsidRPr="00720AC7"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>s</w:t>
            </w:r>
            <w:r w:rsidRPr="00720AC7"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8E7A" w14:textId="77777777" w:rsidR="00720AC7" w:rsidRDefault="00720AC7" w:rsidP="00720AC7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25A" w14:textId="77777777" w:rsidR="00720AC7" w:rsidRDefault="00720AC7" w:rsidP="00720AC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BCFB" w14:textId="77777777" w:rsidR="00720AC7" w:rsidRDefault="00720AC7" w:rsidP="00720AC7"/>
        </w:tc>
      </w:tr>
    </w:tbl>
    <w:p w14:paraId="018977FB" w14:textId="77777777" w:rsidR="009175AC" w:rsidRDefault="009175AC">
      <w:pPr>
        <w:spacing w:before="1" w:line="120" w:lineRule="exact"/>
        <w:rPr>
          <w:sz w:val="12"/>
          <w:szCs w:val="12"/>
        </w:rPr>
      </w:pPr>
    </w:p>
    <w:p w14:paraId="11CC915B" w14:textId="6E510E90" w:rsidR="009175AC" w:rsidRDefault="005418CE" w:rsidP="00826B4F">
      <w:pPr>
        <w:pStyle w:val="NoSpacing"/>
        <w:ind w:left="6480"/>
        <w:rPr>
          <w:rFonts w:eastAsia="Tahoma"/>
        </w:rPr>
      </w:pPr>
      <w:r>
        <w:pict w14:anchorId="7C3DC0E2">
          <v:group id="_x0000_s1028" style="position:absolute;left:0;text-align:left;margin-left:481.4pt;margin-top:-200.65pt;width:18pt;height:18pt;z-index:-1281;mso-position-horizontal-relative:page" coordorigin="9628,-4013" coordsize="360,360">
            <v:shape id="_x0000_s1029" style="position:absolute;left:9628;top:-4013;width:360;height:360" coordorigin="9628,-4013" coordsize="360,360" path="m9628,-3653r360,l9988,-4013r-360,l9628,-3653xe" stroked="f">
              <v:path arrowok="t"/>
            </v:shape>
            <w10:wrap anchorx="page"/>
          </v:group>
        </w:pict>
      </w:r>
      <w:r>
        <w:pict w14:anchorId="681D9DB4">
          <v:group id="_x0000_s1026" style="position:absolute;left:0;text-align:left;margin-left:383.15pt;margin-top:903.95pt;width:150.35pt;height:0;z-index:-1280;mso-position-horizontal-relative:page;mso-position-vertical-relative:page" coordorigin="7663,18079" coordsize="3007,0">
            <v:shape id="_x0000_s1027" style="position:absolute;left:7663;top:18079;width:3007;height:0" coordorigin="7663,18079" coordsize="3007,0" path="m7663,18079r3006,e" filled="f" strokeweight=".26669mm">
              <v:path arrowok="t"/>
            </v:shape>
            <w10:wrap anchorx="page" anchory="page"/>
          </v:group>
        </w:pict>
      </w:r>
      <w:proofErr w:type="spellStart"/>
      <w:proofErr w:type="gramStart"/>
      <w:r w:rsidR="00091FE8">
        <w:rPr>
          <w:rFonts w:eastAsia="Tahoma"/>
          <w:spacing w:val="-1"/>
        </w:rPr>
        <w:t>Doko</w:t>
      </w:r>
      <w:proofErr w:type="spellEnd"/>
      <w:r w:rsidR="00091FE8">
        <w:rPr>
          <w:rFonts w:eastAsia="Tahoma"/>
        </w:rPr>
        <w:t>, ……</w:t>
      </w:r>
      <w:r w:rsidR="00091FE8">
        <w:rPr>
          <w:rFonts w:eastAsia="Tahoma"/>
          <w:spacing w:val="1"/>
        </w:rPr>
        <w:t>…</w:t>
      </w:r>
      <w:r w:rsidR="00091FE8">
        <w:rPr>
          <w:rFonts w:eastAsia="Tahoma"/>
        </w:rPr>
        <w:t>……</w:t>
      </w:r>
      <w:r w:rsidR="00091FE8">
        <w:rPr>
          <w:rFonts w:eastAsia="Tahoma"/>
          <w:spacing w:val="1"/>
        </w:rPr>
        <w:t>…</w:t>
      </w:r>
      <w:r w:rsidR="00091FE8">
        <w:rPr>
          <w:rFonts w:eastAsia="Tahoma"/>
        </w:rPr>
        <w:t>……</w:t>
      </w:r>
      <w:r w:rsidR="00091FE8">
        <w:rPr>
          <w:rFonts w:eastAsia="Tahoma"/>
          <w:spacing w:val="1"/>
        </w:rPr>
        <w:t>…</w:t>
      </w:r>
      <w:r w:rsidR="00091FE8">
        <w:rPr>
          <w:rFonts w:eastAsia="Tahoma"/>
        </w:rPr>
        <w:t>…</w:t>
      </w:r>
      <w:r w:rsidR="00091FE8">
        <w:rPr>
          <w:rFonts w:eastAsia="Tahoma"/>
          <w:spacing w:val="1"/>
        </w:rPr>
        <w:t>.</w:t>
      </w:r>
      <w:proofErr w:type="gramEnd"/>
      <w:r w:rsidR="00091FE8">
        <w:rPr>
          <w:rFonts w:eastAsia="Tahoma"/>
        </w:rPr>
        <w:t>202</w:t>
      </w:r>
      <w:r>
        <w:rPr>
          <w:rFonts w:eastAsia="Tahoma"/>
        </w:rPr>
        <w:t>4</w:t>
      </w:r>
    </w:p>
    <w:p w14:paraId="0F8874C3" w14:textId="3757D0E5" w:rsidR="009175AC" w:rsidRPr="00826B4F" w:rsidRDefault="00091FE8" w:rsidP="00826B4F">
      <w:pPr>
        <w:pStyle w:val="NoSpacing"/>
        <w:ind w:left="6480" w:firstLine="720"/>
        <w:rPr>
          <w:rFonts w:eastAsia="Tahoma"/>
          <w:sz w:val="22"/>
          <w:szCs w:val="22"/>
        </w:rPr>
      </w:pPr>
      <w:proofErr w:type="spellStart"/>
      <w:r w:rsidRPr="00826B4F">
        <w:rPr>
          <w:rFonts w:eastAsia="Tahoma"/>
          <w:spacing w:val="-1"/>
          <w:position w:val="-1"/>
          <w:sz w:val="22"/>
          <w:szCs w:val="22"/>
        </w:rPr>
        <w:t>P</w:t>
      </w:r>
      <w:r w:rsidRPr="00826B4F">
        <w:rPr>
          <w:rFonts w:eastAsia="Tahoma"/>
          <w:position w:val="-1"/>
          <w:sz w:val="22"/>
          <w:szCs w:val="22"/>
        </w:rPr>
        <w:t>a</w:t>
      </w:r>
      <w:r w:rsidRPr="00826B4F">
        <w:rPr>
          <w:rFonts w:eastAsia="Tahoma"/>
          <w:spacing w:val="2"/>
          <w:position w:val="-1"/>
          <w:sz w:val="22"/>
          <w:szCs w:val="22"/>
        </w:rPr>
        <w:t>n</w:t>
      </w:r>
      <w:r w:rsidRPr="00826B4F">
        <w:rPr>
          <w:rFonts w:eastAsia="Tahoma"/>
          <w:spacing w:val="1"/>
          <w:position w:val="-1"/>
          <w:sz w:val="22"/>
          <w:szCs w:val="22"/>
        </w:rPr>
        <w:t>i</w:t>
      </w:r>
      <w:r w:rsidRPr="00826B4F">
        <w:rPr>
          <w:rFonts w:eastAsia="Tahoma"/>
          <w:spacing w:val="-2"/>
          <w:position w:val="-1"/>
          <w:sz w:val="22"/>
          <w:szCs w:val="22"/>
        </w:rPr>
        <w:t>t</w:t>
      </w:r>
      <w:r w:rsidRPr="00826B4F">
        <w:rPr>
          <w:rFonts w:eastAsia="Tahoma"/>
          <w:spacing w:val="1"/>
          <w:position w:val="-1"/>
          <w:sz w:val="22"/>
          <w:szCs w:val="22"/>
        </w:rPr>
        <w:t>i</w:t>
      </w:r>
      <w:r w:rsidRPr="00826B4F">
        <w:rPr>
          <w:rFonts w:eastAsia="Tahoma"/>
          <w:spacing w:val="2"/>
          <w:position w:val="-1"/>
          <w:sz w:val="22"/>
          <w:szCs w:val="22"/>
        </w:rPr>
        <w:t>a</w:t>
      </w:r>
      <w:proofErr w:type="spellEnd"/>
      <w:r w:rsidRPr="00826B4F">
        <w:rPr>
          <w:rFonts w:eastAsia="Tahoma"/>
          <w:position w:val="-1"/>
          <w:sz w:val="22"/>
          <w:szCs w:val="22"/>
        </w:rPr>
        <w:t>,</w:t>
      </w:r>
    </w:p>
    <w:p w14:paraId="00F40994" w14:textId="77777777" w:rsidR="009175AC" w:rsidRDefault="009175AC">
      <w:pPr>
        <w:spacing w:before="5" w:line="200" w:lineRule="exact"/>
      </w:pPr>
    </w:p>
    <w:p w14:paraId="2D2010BD" w14:textId="778969F9" w:rsidR="009175AC" w:rsidRDefault="00091FE8">
      <w:pPr>
        <w:spacing w:before="45" w:line="180" w:lineRule="exact"/>
        <w:ind w:left="501" w:right="6665" w:hanging="35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NB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enga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Ul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3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</w:p>
    <w:sectPr w:rsidR="009175AC" w:rsidSect="00826B4F">
      <w:type w:val="continuous"/>
      <w:pgSz w:w="12260" w:h="18720"/>
      <w:pgMar w:top="860" w:right="1040" w:bottom="142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37E"/>
    <w:multiLevelType w:val="multilevel"/>
    <w:tmpl w:val="41B05E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AC"/>
    <w:rsid w:val="00091FE8"/>
    <w:rsid w:val="005418CE"/>
    <w:rsid w:val="00720AC7"/>
    <w:rsid w:val="00826B4F"/>
    <w:rsid w:val="009175AC"/>
    <w:rsid w:val="00A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  <w14:docId w14:val="6F7E0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826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82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2023-03-14T05:26:00Z</cp:lastPrinted>
  <dcterms:created xsi:type="dcterms:W3CDTF">2022-04-04T06:15:00Z</dcterms:created>
  <dcterms:modified xsi:type="dcterms:W3CDTF">2024-02-26T02:05:00Z</dcterms:modified>
</cp:coreProperties>
</file>